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9EFD4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6E625D9F" w14:textId="77777777" w:rsidR="001166B5" w:rsidRDefault="0015507D" w:rsidP="00F302F2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</w:p>
    <w:p w14:paraId="4EAE9326" w14:textId="77777777" w:rsidR="007A4430" w:rsidRDefault="007A4430" w:rsidP="006D60EC">
      <w:pPr>
        <w:spacing w:after="36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1A4FF259" w14:textId="77777777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Teacher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1F1DB836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0810F622" w14:textId="77777777" w:rsidR="001903D7" w:rsidRPr="007673FA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0DBF39DE" w14:textId="77777777" w:rsidR="001903D7" w:rsidRPr="007673FA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7C1BA002" w14:textId="77777777" w:rsidR="001903D7" w:rsidRPr="007673FA" w:rsidRDefault="00DC287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4AD66CEE" w14:textId="77777777" w:rsidR="001903D7" w:rsidRPr="007673FA" w:rsidRDefault="001903D7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3B514E65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230A99C" w14:textId="77777777" w:rsidR="00DF7065" w:rsidRPr="00DF7065" w:rsidRDefault="00DF706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1"/>
            </w:r>
          </w:p>
        </w:tc>
        <w:tc>
          <w:tcPr>
            <w:tcW w:w="2232" w:type="dxa"/>
            <w:shd w:val="clear" w:color="auto" w:fill="FFFFFF"/>
          </w:tcPr>
          <w:p w14:paraId="2FE7B624" w14:textId="77777777" w:rsidR="001903D7" w:rsidRPr="007673FA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67434F34" w14:textId="77777777" w:rsidR="001903D7" w:rsidRPr="007673FA" w:rsidRDefault="00E67F2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1C426CB6" w14:textId="77777777" w:rsidR="001903D7" w:rsidRPr="007673FA" w:rsidRDefault="001903D7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0C6EB4C3" w14:textId="77777777" w:rsidTr="00107B17">
        <w:tc>
          <w:tcPr>
            <w:tcW w:w="2232" w:type="dxa"/>
            <w:shd w:val="clear" w:color="auto" w:fill="FFFFFF"/>
          </w:tcPr>
          <w:p w14:paraId="39394F16" w14:textId="77777777" w:rsidR="001903D7" w:rsidRPr="007673FA" w:rsidRDefault="00DF706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669BC306" w14:textId="77777777" w:rsidR="001903D7" w:rsidRPr="007673FA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0095BAB0" w14:textId="77777777" w:rsidR="001903D7" w:rsidRPr="007673FA" w:rsidRDefault="00AA0AF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0B27AEEF" w14:textId="77777777" w:rsidR="001903D7" w:rsidRPr="007673FA" w:rsidRDefault="00AA0AF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3D7EC0" w:rsidRPr="007673FA" w14:paraId="69E8364A" w14:textId="77777777" w:rsidTr="00107B17">
        <w:tc>
          <w:tcPr>
            <w:tcW w:w="2232" w:type="dxa"/>
            <w:shd w:val="clear" w:color="auto" w:fill="FFFFFF"/>
          </w:tcPr>
          <w:p w14:paraId="0E1942B8" w14:textId="77777777" w:rsidR="001903D7" w:rsidRPr="007673FA" w:rsidRDefault="00474BE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2232" w:type="dxa"/>
            <w:shd w:val="clear" w:color="auto" w:fill="FFFFFF"/>
          </w:tcPr>
          <w:p w14:paraId="7A214C91" w14:textId="77777777" w:rsidR="001903D7" w:rsidRPr="007673FA" w:rsidRDefault="001903D7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6A835650" w14:textId="77777777" w:rsidR="001903D7" w:rsidRPr="007673FA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4B93386B" w14:textId="77777777" w:rsidR="001903D7" w:rsidRPr="007673FA" w:rsidRDefault="001903D7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0C77916C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62129C39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51"/>
        <w:gridCol w:w="3402"/>
        <w:gridCol w:w="1843"/>
        <w:gridCol w:w="2693"/>
      </w:tblGrid>
      <w:tr w:rsidR="007967A9" w:rsidRPr="005E466D" w14:paraId="1808EF7F" w14:textId="77777777" w:rsidTr="00743E23">
        <w:trPr>
          <w:trHeight w:val="314"/>
        </w:trPr>
        <w:tc>
          <w:tcPr>
            <w:tcW w:w="1951" w:type="dxa"/>
            <w:shd w:val="clear" w:color="auto" w:fill="FFFFFF"/>
          </w:tcPr>
          <w:p w14:paraId="7F001530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3402" w:type="dxa"/>
            <w:shd w:val="clear" w:color="auto" w:fill="FFFFFF"/>
          </w:tcPr>
          <w:p w14:paraId="4139D483" w14:textId="77777777" w:rsidR="00743E23" w:rsidRDefault="00743E2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Dundalk Institute of </w:t>
            </w:r>
          </w:p>
          <w:p w14:paraId="629A8C04" w14:textId="77777777" w:rsidR="00743E23" w:rsidRPr="005E466D" w:rsidRDefault="00743E2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Technology</w:t>
            </w:r>
          </w:p>
        </w:tc>
        <w:tc>
          <w:tcPr>
            <w:tcW w:w="1843" w:type="dxa"/>
            <w:shd w:val="clear" w:color="auto" w:fill="FFFFFF"/>
          </w:tcPr>
          <w:p w14:paraId="5DFA5AE8" w14:textId="77777777" w:rsidR="00F8532D" w:rsidRPr="00782942" w:rsidRDefault="00F8532D" w:rsidP="00F8532D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  <w:r w:rsidRPr="00782942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  <w:r w:rsidRPr="0078294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687E4DDF" w14:textId="77777777" w:rsidR="007967A9" w:rsidRPr="005E466D" w:rsidRDefault="00F8532D" w:rsidP="00F8532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693" w:type="dxa"/>
            <w:shd w:val="clear" w:color="auto" w:fill="FFFFFF"/>
          </w:tcPr>
          <w:p w14:paraId="507E4AD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41E3265E" w14:textId="77777777" w:rsidTr="00743E23">
        <w:trPr>
          <w:trHeight w:val="314"/>
        </w:trPr>
        <w:tc>
          <w:tcPr>
            <w:tcW w:w="1951" w:type="dxa"/>
            <w:shd w:val="clear" w:color="auto" w:fill="FFFFFF"/>
          </w:tcPr>
          <w:p w14:paraId="29D89E20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7636F3EF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35390E83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402" w:type="dxa"/>
            <w:shd w:val="clear" w:color="auto" w:fill="FFFFFF"/>
          </w:tcPr>
          <w:p w14:paraId="68EE86A3" w14:textId="77777777" w:rsidR="007967A9" w:rsidRPr="005E466D" w:rsidRDefault="00743E2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IRL DUNDALK 01</w:t>
            </w:r>
          </w:p>
        </w:tc>
        <w:tc>
          <w:tcPr>
            <w:tcW w:w="1843" w:type="dxa"/>
            <w:shd w:val="clear" w:color="auto" w:fill="FFFFFF"/>
          </w:tcPr>
          <w:p w14:paraId="21B00D4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Department/unit</w:t>
            </w:r>
          </w:p>
        </w:tc>
        <w:tc>
          <w:tcPr>
            <w:tcW w:w="2693" w:type="dxa"/>
            <w:shd w:val="clear" w:color="auto" w:fill="FFFFFF"/>
          </w:tcPr>
          <w:p w14:paraId="79F961FB" w14:textId="77777777" w:rsidR="007967A9" w:rsidRDefault="00743E23" w:rsidP="00743E23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International</w:t>
            </w:r>
          </w:p>
          <w:p w14:paraId="6F30E58C" w14:textId="77777777" w:rsidR="00743E23" w:rsidRPr="005E466D" w:rsidRDefault="00743E23" w:rsidP="00743E23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Office</w:t>
            </w:r>
          </w:p>
        </w:tc>
      </w:tr>
      <w:tr w:rsidR="007967A9" w:rsidRPr="005E466D" w14:paraId="5C226EC6" w14:textId="77777777" w:rsidTr="00743E23">
        <w:trPr>
          <w:trHeight w:val="472"/>
        </w:trPr>
        <w:tc>
          <w:tcPr>
            <w:tcW w:w="1951" w:type="dxa"/>
            <w:shd w:val="clear" w:color="auto" w:fill="FFFFFF"/>
          </w:tcPr>
          <w:p w14:paraId="4243BD6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3402" w:type="dxa"/>
            <w:shd w:val="clear" w:color="auto" w:fill="FFFFFF"/>
          </w:tcPr>
          <w:p w14:paraId="3BC5659E" w14:textId="77777777" w:rsidR="007967A9" w:rsidRDefault="00743E2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Dublin Road</w:t>
            </w:r>
          </w:p>
          <w:p w14:paraId="1ED83265" w14:textId="77777777" w:rsidR="00743E23" w:rsidRDefault="00743E2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Dundalk. </w:t>
            </w:r>
          </w:p>
          <w:p w14:paraId="671217EB" w14:textId="77777777" w:rsidR="00743E23" w:rsidRPr="005E466D" w:rsidRDefault="00743E2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Co. Louth</w:t>
            </w:r>
          </w:p>
        </w:tc>
        <w:tc>
          <w:tcPr>
            <w:tcW w:w="1843" w:type="dxa"/>
            <w:shd w:val="clear" w:color="auto" w:fill="FFFFFF"/>
          </w:tcPr>
          <w:p w14:paraId="3C2C7A4C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2693" w:type="dxa"/>
            <w:shd w:val="clear" w:color="auto" w:fill="FFFFFF"/>
          </w:tcPr>
          <w:p w14:paraId="115C8CFB" w14:textId="77777777" w:rsidR="007967A9" w:rsidRDefault="00743E23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Ireland</w:t>
            </w:r>
          </w:p>
          <w:p w14:paraId="269924B8" w14:textId="77777777" w:rsidR="00743E23" w:rsidRPr="005E466D" w:rsidRDefault="00743E23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IE</w:t>
            </w:r>
          </w:p>
        </w:tc>
      </w:tr>
      <w:tr w:rsidR="007967A9" w:rsidRPr="005E466D" w14:paraId="2EF02C81" w14:textId="77777777" w:rsidTr="00743E23">
        <w:trPr>
          <w:trHeight w:val="811"/>
        </w:trPr>
        <w:tc>
          <w:tcPr>
            <w:tcW w:w="1951" w:type="dxa"/>
            <w:shd w:val="clear" w:color="auto" w:fill="FFFFFF"/>
          </w:tcPr>
          <w:p w14:paraId="30008A2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3402" w:type="dxa"/>
            <w:shd w:val="clear" w:color="auto" w:fill="FFFFFF"/>
          </w:tcPr>
          <w:p w14:paraId="1FC0ED69" w14:textId="77777777" w:rsidR="007967A9" w:rsidRDefault="00743E2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Ms. Noreen Carney</w:t>
            </w:r>
          </w:p>
          <w:p w14:paraId="4760968F" w14:textId="77777777" w:rsidR="00743E23" w:rsidRDefault="00743E2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International Relations </w:t>
            </w:r>
          </w:p>
          <w:p w14:paraId="5F7CB561" w14:textId="77777777" w:rsidR="00743E23" w:rsidRPr="005E466D" w:rsidRDefault="00743E2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Coordinator</w:t>
            </w:r>
          </w:p>
        </w:tc>
        <w:tc>
          <w:tcPr>
            <w:tcW w:w="1843" w:type="dxa"/>
            <w:shd w:val="clear" w:color="auto" w:fill="FFFFFF"/>
          </w:tcPr>
          <w:p w14:paraId="4E472460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1A4B646C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693" w:type="dxa"/>
            <w:shd w:val="clear" w:color="auto" w:fill="FFFFFF"/>
          </w:tcPr>
          <w:p w14:paraId="59584C23" w14:textId="77777777" w:rsidR="007967A9" w:rsidRDefault="00743E2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8" w:history="1">
              <w:r w:rsidRPr="00A31CCA">
                <w:rPr>
                  <w:rStyle w:val="Hyperlink"/>
                  <w:rFonts w:ascii="Verdana" w:hAnsi="Verdana" w:cs="Arial"/>
                  <w:b/>
                  <w:sz w:val="20"/>
                  <w:lang w:val="fr-BE"/>
                </w:rPr>
                <w:t>Noreen.carney@dkit.ie</w:t>
              </w:r>
            </w:hyperlink>
          </w:p>
          <w:p w14:paraId="2B6DD0CE" w14:textId="77777777" w:rsidR="00743E23" w:rsidRPr="005E466D" w:rsidRDefault="00743E2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T : +353 42 9370355</w:t>
            </w:r>
          </w:p>
        </w:tc>
      </w:tr>
      <w:tr w:rsidR="00F8532D" w:rsidRPr="00F8532D" w14:paraId="268D8B83" w14:textId="77777777" w:rsidTr="00743E23">
        <w:trPr>
          <w:trHeight w:val="811"/>
        </w:trPr>
        <w:tc>
          <w:tcPr>
            <w:tcW w:w="1951" w:type="dxa"/>
            <w:shd w:val="clear" w:color="auto" w:fill="FFFFFF"/>
          </w:tcPr>
          <w:p w14:paraId="4EE81725" w14:textId="77777777" w:rsidR="00F8532D" w:rsidRPr="00474BE2" w:rsidRDefault="00F8532D" w:rsidP="00F8532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38CCCED1" w14:textId="77777777" w:rsidR="00F8532D" w:rsidRPr="00474BE2" w:rsidRDefault="00F8532D" w:rsidP="00F8532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242702BE" w14:textId="77777777" w:rsidR="00F8532D" w:rsidRPr="005E466D" w:rsidRDefault="00F8532D" w:rsidP="00F8532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3402" w:type="dxa"/>
            <w:shd w:val="clear" w:color="auto" w:fill="FFFFFF"/>
          </w:tcPr>
          <w:p w14:paraId="07A0EC33" w14:textId="77777777" w:rsidR="00F8532D" w:rsidRPr="005E466D" w:rsidRDefault="00F8532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14:paraId="43920458" w14:textId="77777777" w:rsidR="00F8532D" w:rsidRPr="00F8532D" w:rsidRDefault="00F8532D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93" w:type="dxa"/>
            <w:shd w:val="clear" w:color="auto" w:fill="FFFFFF"/>
          </w:tcPr>
          <w:p w14:paraId="53BD7710" w14:textId="77777777" w:rsidR="00F8532D" w:rsidRPr="00F8532D" w:rsidRDefault="00F8532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1F2DED3E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3FF3366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412"/>
        <w:gridCol w:w="2052"/>
        <w:gridCol w:w="2232"/>
      </w:tblGrid>
      <w:tr w:rsidR="00A75662" w:rsidRPr="007673FA" w14:paraId="37ABC1CE" w14:textId="77777777" w:rsidTr="00107B17">
        <w:trPr>
          <w:trHeight w:val="371"/>
        </w:trPr>
        <w:tc>
          <w:tcPr>
            <w:tcW w:w="2232" w:type="dxa"/>
            <w:shd w:val="clear" w:color="auto" w:fill="FFFFFF"/>
          </w:tcPr>
          <w:p w14:paraId="707A967B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12" w:type="dxa"/>
            <w:shd w:val="clear" w:color="auto" w:fill="FFFFFF"/>
          </w:tcPr>
          <w:p w14:paraId="29EBEC10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5ACBF38F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Department/unit</w:t>
            </w:r>
          </w:p>
        </w:tc>
        <w:tc>
          <w:tcPr>
            <w:tcW w:w="2232" w:type="dxa"/>
            <w:vMerge w:val="restart"/>
            <w:shd w:val="clear" w:color="auto" w:fill="FFFFFF"/>
          </w:tcPr>
          <w:p w14:paraId="5D4B954E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436EBA48" w14:textId="77777777" w:rsidTr="00107B17">
        <w:trPr>
          <w:trHeight w:val="371"/>
        </w:trPr>
        <w:tc>
          <w:tcPr>
            <w:tcW w:w="2232" w:type="dxa"/>
            <w:shd w:val="clear" w:color="auto" w:fill="FFFFFF"/>
          </w:tcPr>
          <w:p w14:paraId="5336C7F6" w14:textId="77777777" w:rsidR="00A75662" w:rsidRPr="001264FF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77A2172F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206058B7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12" w:type="dxa"/>
            <w:shd w:val="clear" w:color="auto" w:fill="FFFFFF"/>
          </w:tcPr>
          <w:p w14:paraId="2B383B06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273D2727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14:paraId="7013D211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7989A6E3" w14:textId="77777777" w:rsidTr="00107B17">
        <w:trPr>
          <w:trHeight w:val="559"/>
        </w:trPr>
        <w:tc>
          <w:tcPr>
            <w:tcW w:w="2232" w:type="dxa"/>
            <w:shd w:val="clear" w:color="auto" w:fill="FFFFFF"/>
          </w:tcPr>
          <w:p w14:paraId="09ED2969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2" w:type="dxa"/>
            <w:shd w:val="clear" w:color="auto" w:fill="FFFFFF"/>
          </w:tcPr>
          <w:p w14:paraId="6A5A5F08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shd w:val="clear" w:color="auto" w:fill="FFFFFF"/>
          </w:tcPr>
          <w:p w14:paraId="27FCB776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FFFFFF"/>
          </w:tcPr>
          <w:p w14:paraId="2516DF8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75908ACC" w14:textId="77777777" w:rsidTr="00107B17">
        <w:tc>
          <w:tcPr>
            <w:tcW w:w="2232" w:type="dxa"/>
            <w:shd w:val="clear" w:color="auto" w:fill="FFFFFF"/>
          </w:tcPr>
          <w:p w14:paraId="30D44DCC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lastRenderedPageBreak/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412" w:type="dxa"/>
            <w:shd w:val="clear" w:color="auto" w:fill="FFFFFF"/>
          </w:tcPr>
          <w:p w14:paraId="5BB96459" w14:textId="77777777" w:rsidR="007967A9" w:rsidRPr="00782942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52" w:type="dxa"/>
            <w:shd w:val="clear" w:color="auto" w:fill="FFFFFF"/>
          </w:tcPr>
          <w:p w14:paraId="724B90FB" w14:textId="77777777" w:rsidR="007967A9" w:rsidRPr="00782942" w:rsidRDefault="00EF398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32" w:type="dxa"/>
            <w:shd w:val="clear" w:color="auto" w:fill="FFFFFF"/>
          </w:tcPr>
          <w:p w14:paraId="5805E78A" w14:textId="77777777" w:rsidR="007967A9" w:rsidRPr="00EF398E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4529A301" w14:textId="77777777" w:rsidR="007967A9" w:rsidRPr="00EF398E" w:rsidRDefault="007967A9" w:rsidP="007967A9">
      <w:pPr>
        <w:pStyle w:val="Text4"/>
        <w:ind w:left="0"/>
        <w:rPr>
          <w:lang w:val="fr-BE"/>
        </w:rPr>
      </w:pPr>
    </w:p>
    <w:p w14:paraId="695F309B" w14:textId="77777777" w:rsidR="007967A9" w:rsidRPr="00EF398E" w:rsidRDefault="007967A9" w:rsidP="007967A9">
      <w:pPr>
        <w:pStyle w:val="Text4"/>
        <w:pBdr>
          <w:bottom w:val="single" w:sz="6" w:space="1" w:color="auto"/>
        </w:pBdr>
        <w:ind w:left="0"/>
        <w:rPr>
          <w:lang w:val="fr-BE"/>
        </w:rPr>
      </w:pPr>
    </w:p>
    <w:p w14:paraId="03D8A2F2" w14:textId="77777777" w:rsidR="00743E23" w:rsidRDefault="007967A9" w:rsidP="00743E23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 xml:space="preserve">.  </w:t>
      </w:r>
    </w:p>
    <w:p w14:paraId="28EFE253" w14:textId="77777777" w:rsidR="00743E23" w:rsidRDefault="00743E23" w:rsidP="00743E23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</w:p>
    <w:p w14:paraId="15CA5DC6" w14:textId="77777777" w:rsidR="005D5129" w:rsidRDefault="007967A9" w:rsidP="00743E23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0F7C43AF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2D3D4061" w14:textId="77777777" w:rsidR="005A1D32" w:rsidRDefault="005D512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782942">
        <w:rPr>
          <w:rFonts w:ascii="Verdana" w:hAnsi="Verdana" w:cs="Calibri"/>
          <w:lang w:val="en-GB"/>
        </w:rPr>
        <w:t>Planned</w:t>
      </w:r>
      <w:r w:rsidR="00A75662" w:rsidRPr="00782942">
        <w:rPr>
          <w:rFonts w:ascii="Verdana" w:hAnsi="Verdana" w:cs="Calibri"/>
          <w:lang w:val="en-GB"/>
        </w:rPr>
        <w:t xml:space="preserve"> period of the teaching</w:t>
      </w:r>
      <w:r w:rsidR="00A75662" w:rsidRPr="00C80C0A">
        <w:rPr>
          <w:rFonts w:ascii="Verdana" w:hAnsi="Verdana" w:cs="Calibri"/>
          <w:color w:val="FF0000"/>
          <w:lang w:val="en-GB"/>
        </w:rPr>
        <w:t xml:space="preserve"> </w:t>
      </w:r>
      <w:r w:rsidR="00782942" w:rsidRPr="00782942">
        <w:rPr>
          <w:rFonts w:ascii="Verdana" w:hAnsi="Verdana" w:cs="Calibri"/>
          <w:lang w:val="en-GB"/>
        </w:rPr>
        <w:t>activity</w:t>
      </w:r>
      <w:r w:rsidR="00A75662" w:rsidRPr="00BB7256">
        <w:rPr>
          <w:rFonts w:ascii="Verdana" w:hAnsi="Verdana" w:cs="Calibri"/>
          <w:lang w:val="en-GB"/>
        </w:rPr>
        <w:t xml:space="preserve">: </w:t>
      </w:r>
      <w:r w:rsidRPr="00BB7256">
        <w:rPr>
          <w:rFonts w:ascii="Verdana" w:hAnsi="Verdana" w:cs="Calibri"/>
          <w:lang w:val="en-GB"/>
        </w:rPr>
        <w:t xml:space="preserve">from </w:t>
      </w:r>
      <w:r w:rsidRPr="00BB7256">
        <w:rPr>
          <w:rFonts w:ascii="Verdana" w:hAnsi="Verdana" w:cs="Calibri"/>
          <w:i/>
          <w:lang w:val="en-GB"/>
        </w:rPr>
        <w:t>[day/month/year]</w:t>
      </w:r>
      <w:r w:rsidRPr="00BB7256">
        <w:rPr>
          <w:rFonts w:ascii="Verdana" w:hAnsi="Verdana" w:cs="Calibri"/>
          <w:lang w:val="en-GB"/>
        </w:rPr>
        <w:tab/>
        <w:t>till</w:t>
      </w:r>
      <w:r w:rsidR="002D70EE" w:rsidRPr="00BB7256">
        <w:rPr>
          <w:rFonts w:ascii="Verdana" w:hAnsi="Verdana" w:cs="Calibri"/>
          <w:lang w:val="en-GB"/>
        </w:rPr>
        <w:t xml:space="preserve"> </w:t>
      </w:r>
      <w:r w:rsidRPr="00BB7256">
        <w:rPr>
          <w:rFonts w:ascii="Verdana" w:hAnsi="Verdana" w:cs="Calibri"/>
          <w:i/>
          <w:lang w:val="en-GB"/>
        </w:rPr>
        <w:t>[day/month/year]</w:t>
      </w:r>
    </w:p>
    <w:p w14:paraId="21DB9EBC" w14:textId="77777777" w:rsidR="009E6FCD" w:rsidRDefault="005E466D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Duration (days): ………………….</w:t>
      </w:r>
      <w:r w:rsidR="00DA7799">
        <w:rPr>
          <w:rFonts w:ascii="Verdana" w:hAnsi="Verdana" w:cs="Calibri"/>
          <w:lang w:val="en-GB"/>
        </w:rPr>
        <w:t xml:space="preserve"> </w:t>
      </w:r>
    </w:p>
    <w:p w14:paraId="01654F71" w14:textId="77777777" w:rsidR="009E6FCD" w:rsidRDefault="009E6FCD" w:rsidP="009E6FCD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sz w:val="28"/>
          <w:szCs w:val="28"/>
          <w:lang w:val="en-GB"/>
        </w:rPr>
        <w:t xml:space="preserve"> </w:t>
      </w:r>
      <w:r>
        <w:rPr>
          <w:rFonts w:ascii="Verdana" w:hAnsi="Verdana" w:cs="Calibri"/>
          <w:lang w:val="en-GB"/>
        </w:rPr>
        <w:t xml:space="preserve">Additional day for travel needed directly before the </w:t>
      </w:r>
      <w:r w:rsidRPr="009E6FCD">
        <w:rPr>
          <w:rFonts w:ascii="Verdana" w:hAnsi="Verdana" w:cs="Calibri"/>
          <w:lang w:val="en-GB"/>
        </w:rPr>
        <w:t>first day of the activity abroad</w:t>
      </w:r>
    </w:p>
    <w:p w14:paraId="26A55DEC" w14:textId="77777777" w:rsidR="009E6FCD" w:rsidRDefault="009E6FCD" w:rsidP="009E6FCD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sz w:val="28"/>
          <w:szCs w:val="28"/>
          <w:lang w:val="en-GB"/>
        </w:rPr>
        <w:t xml:space="preserve"> </w:t>
      </w:r>
      <w:r>
        <w:rPr>
          <w:rFonts w:ascii="Verdana" w:hAnsi="Verdana" w:cs="Calibri"/>
          <w:lang w:val="en-GB"/>
        </w:rPr>
        <w:t>Additional day for travel needed directly following the last</w:t>
      </w:r>
      <w:r w:rsidRPr="009E6FCD">
        <w:rPr>
          <w:rFonts w:ascii="Verdana" w:hAnsi="Verdana" w:cs="Calibri"/>
          <w:lang w:val="en-GB"/>
        </w:rPr>
        <w:t xml:space="preserve"> day of the activity abroad</w:t>
      </w:r>
    </w:p>
    <w:p w14:paraId="3110DF3C" w14:textId="77777777" w:rsidR="00377526" w:rsidRDefault="005E466D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Subject </w:t>
      </w:r>
      <w:r w:rsidR="00E4376B">
        <w:rPr>
          <w:rFonts w:ascii="Verdana" w:hAnsi="Verdana" w:cs="Calibri"/>
          <w:lang w:val="en-GB"/>
        </w:rPr>
        <w:t>field</w:t>
      </w:r>
      <w:r w:rsidR="00377526">
        <w:rPr>
          <w:rStyle w:val="EndnoteReference"/>
          <w:rFonts w:ascii="Verdana" w:hAnsi="Verdana" w:cs="Calibri"/>
          <w:lang w:val="en-GB"/>
        </w:rPr>
        <w:endnoteReference w:id="6"/>
      </w:r>
      <w:r w:rsidR="00377526">
        <w:rPr>
          <w:rFonts w:ascii="Verdana" w:hAnsi="Verdana" w:cs="Calibri"/>
          <w:lang w:val="en-GB"/>
        </w:rPr>
        <w:t>: ………………….</w:t>
      </w:r>
    </w:p>
    <w:p w14:paraId="6F50BE20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28"/>
          <w:szCs w:val="28"/>
          <w:lang w:val="en-GB"/>
        </w:rPr>
      </w:pPr>
      <w:r>
        <w:rPr>
          <w:rFonts w:ascii="Verdana" w:hAnsi="Verdana" w:cs="Calibri"/>
          <w:lang w:val="en-GB"/>
        </w:rPr>
        <w:t xml:space="preserve">Level: Short cycle </w:t>
      </w:r>
      <w:r w:rsidRPr="008D4337">
        <w:rPr>
          <w:rFonts w:ascii="Verdana" w:hAnsi="Verdana"/>
          <w:sz w:val="16"/>
          <w:szCs w:val="16"/>
          <w:lang w:val="en-GB"/>
        </w:rPr>
        <w:t xml:space="preserve">(EQF level 5) </w:t>
      </w: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lang w:val="en-GB"/>
        </w:rPr>
        <w:t xml:space="preserve">; Bachelor </w:t>
      </w:r>
      <w:r w:rsidRPr="008D4337">
        <w:rPr>
          <w:rFonts w:ascii="Verdana" w:hAnsi="Verdana"/>
          <w:sz w:val="16"/>
          <w:szCs w:val="16"/>
          <w:lang w:val="en-GB"/>
        </w:rPr>
        <w:t xml:space="preserve">or equivalent first cycle (EQF level 6) </w:t>
      </w:r>
      <w:r>
        <w:rPr>
          <w:rFonts w:ascii="Verdana" w:hAnsi="Verdana" w:cs="Calibri"/>
          <w:lang w:val="en-GB"/>
        </w:rPr>
        <w:t xml:space="preserve"> </w:t>
      </w: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lang w:val="en-GB"/>
        </w:rPr>
        <w:t xml:space="preserve">; Master </w:t>
      </w:r>
      <w:r w:rsidRPr="008D4337">
        <w:rPr>
          <w:rFonts w:ascii="Verdana" w:hAnsi="Verdana"/>
          <w:sz w:val="16"/>
          <w:szCs w:val="16"/>
          <w:lang w:val="en-GB"/>
        </w:rPr>
        <w:t xml:space="preserve">or equivalent second cycle (EQF level 7) </w:t>
      </w:r>
      <w:r>
        <w:rPr>
          <w:rFonts w:ascii="Verdana" w:hAnsi="Verdana" w:cs="Calibri"/>
          <w:lang w:val="en-GB"/>
        </w:rPr>
        <w:t xml:space="preserve"> </w:t>
      </w: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lang w:val="en-GB"/>
        </w:rPr>
        <w:t xml:space="preserve">; Doctoral </w:t>
      </w:r>
      <w:r w:rsidRPr="008D4337">
        <w:rPr>
          <w:rFonts w:ascii="Verdana" w:hAnsi="Verdana"/>
          <w:sz w:val="16"/>
          <w:szCs w:val="16"/>
          <w:lang w:val="en-GB"/>
        </w:rPr>
        <w:t>or equivalent third cycle (EQF level 8)</w:t>
      </w:r>
      <w:r>
        <w:rPr>
          <w:rFonts w:ascii="Verdana" w:hAnsi="Verdana" w:cs="Calibri"/>
          <w:lang w:val="en-GB"/>
        </w:rPr>
        <w:t xml:space="preserve"> </w:t>
      </w:r>
      <w:r w:rsidRPr="00174FC4">
        <w:rPr>
          <w:rFonts w:ascii="Verdana" w:hAnsi="Verdana" w:cs="Calibri"/>
          <w:sz w:val="28"/>
          <w:szCs w:val="28"/>
          <w:lang w:val="en-GB"/>
        </w:rPr>
        <w:t>□</w:t>
      </w:r>
    </w:p>
    <w:p w14:paraId="079AB219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4AF2A7E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Number of teaching hours: 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14:paraId="6F827ECF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EFE1391" w14:textId="77777777" w:rsidR="00377526" w:rsidRPr="00660DEA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54417BD0" w14:textId="77777777" w:rsidR="00377526" w:rsidRDefault="00377526" w:rsidP="00E152D3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F37C81B" w14:textId="77777777" w:rsidR="00377526" w:rsidRDefault="00377526" w:rsidP="00E152D3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04A314" w14:textId="77777777" w:rsidR="00377526" w:rsidRDefault="00377526" w:rsidP="00E152D3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EF10611" w14:textId="77777777" w:rsidR="00377526" w:rsidRDefault="00377526" w:rsidP="00E152D3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7C47B3B9" w14:textId="77777777" w:rsidR="00377526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14:paraId="46067EC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5C6A908" w14:textId="77777777" w:rsidR="00377526" w:rsidRPr="00660DEA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Pr="00806147">
              <w:rPr>
                <w:rFonts w:ascii="Verdana" w:hAnsi="Verdana" w:cs="Calibri"/>
                <w:b/>
                <w:sz w:val="20"/>
                <w:lang w:val="en-GB"/>
              </w:rPr>
              <w:t xml:space="preserve">both for the institutions involved and for 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teacher):</w:t>
            </w:r>
          </w:p>
          <w:p w14:paraId="114F763F" w14:textId="77777777"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3077F64D" w14:textId="77777777"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0530B048" w14:textId="77777777"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37E7787F" w14:textId="77777777"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023A3538" w14:textId="77777777" w:rsidR="0037752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14:paraId="601317FA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E185D2B" w14:textId="77777777" w:rsidR="00377526" w:rsidRPr="00660DEA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57BAFA76" w14:textId="77777777"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3B27686B" w14:textId="77777777"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1DDABC2" w14:textId="77777777"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78BBE3E" w14:textId="77777777" w:rsidR="0037752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14:paraId="58DD16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70E23FF" w14:textId="77777777" w:rsidR="00377526" w:rsidRPr="00660DEA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 (not limited to the number of students concerned):</w:t>
            </w:r>
          </w:p>
          <w:p w14:paraId="6487AE73" w14:textId="77777777"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43C5030" w14:textId="77777777"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34A8CD43" w14:textId="77777777" w:rsidR="00377526" w:rsidRPr="007B3F1B" w:rsidRDefault="00377526" w:rsidP="00DF4C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AD7420E" w14:textId="77777777" w:rsidR="00377526" w:rsidRDefault="00377526" w:rsidP="00197969">
      <w:pPr>
        <w:spacing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</w:t>
      </w:r>
      <w:r>
        <w:rPr>
          <w:rStyle w:val="EndnoteReference"/>
          <w:rFonts w:ascii="Verdana" w:hAnsi="Verdana" w:cs="Calibri"/>
          <w:sz w:val="20"/>
          <w:lang w:val="en-GB"/>
        </w:rPr>
        <w:endnoteReference w:id="7"/>
      </w:r>
      <w:r w:rsidRPr="00082002">
        <w:rPr>
          <w:rFonts w:ascii="Verdana" w:hAnsi="Verdana" w:cs="Calibri"/>
          <w:sz w:val="20"/>
          <w:lang w:val="en-GB"/>
        </w:rPr>
        <w:t xml:space="preserve"> this document</w:t>
      </w:r>
      <w:r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</w:t>
      </w:r>
      <w:r>
        <w:rPr>
          <w:rFonts w:ascii="Verdana" w:hAnsi="Verdana" w:cs="Calibri"/>
          <w:sz w:val="20"/>
          <w:lang w:val="en-GB"/>
        </w:rPr>
        <w:t>teacher</w:t>
      </w:r>
      <w:r w:rsidRPr="00082002">
        <w:rPr>
          <w:rFonts w:ascii="Verdana" w:hAnsi="Verdana" w:cs="Calibri"/>
          <w:sz w:val="20"/>
          <w:lang w:val="en-GB"/>
        </w:rPr>
        <w:t>, the sending institution</w:t>
      </w:r>
      <w:r>
        <w:rPr>
          <w:rFonts w:ascii="Verdana" w:hAnsi="Verdana" w:cs="Calibri"/>
          <w:sz w:val="20"/>
          <w:lang w:val="en-GB"/>
        </w:rPr>
        <w:t>/enterprise</w:t>
      </w:r>
      <w:r w:rsidRPr="00082002">
        <w:rPr>
          <w:rFonts w:ascii="Verdana" w:hAnsi="Verdana" w:cs="Calibri"/>
          <w:sz w:val="20"/>
          <w:lang w:val="en-GB"/>
        </w:rPr>
        <w:t xml:space="preserve"> and the receiving institution confirm that the</w:t>
      </w:r>
      <w:r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>
        <w:rPr>
          <w:rFonts w:ascii="Verdana" w:hAnsi="Verdana" w:cs="Calibri"/>
          <w:sz w:val="20"/>
          <w:lang w:val="en-GB"/>
        </w:rPr>
        <w:t xml:space="preserve"> mobility agreement.</w:t>
      </w:r>
    </w:p>
    <w:p w14:paraId="3F0DEE33" w14:textId="77777777" w:rsidR="00377526" w:rsidRDefault="00377526" w:rsidP="00DE1974">
      <w:pPr>
        <w:spacing w:after="120"/>
        <w:rPr>
          <w:rFonts w:ascii="Verdana" w:hAnsi="Verdana" w:cs="Calibri"/>
          <w:sz w:val="20"/>
          <w:lang w:val="is-IS"/>
        </w:rPr>
      </w:pPr>
      <w:r>
        <w:rPr>
          <w:rFonts w:ascii="Verdana" w:hAnsi="Verdana" w:cs="Calibri"/>
          <w:sz w:val="20"/>
          <w:lang w:val="en-GB"/>
        </w:rPr>
        <w:t>The sending higher education institution</w:t>
      </w:r>
      <w:r>
        <w:rPr>
          <w:rFonts w:ascii="Verdana" w:hAnsi="Verdana" w:cs="Calibri"/>
          <w:sz w:val="20"/>
          <w:lang w:val="is-IS"/>
        </w:rPr>
        <w:t xml:space="preserve"> supports the staff mobility as part of its modernisation and internationalisation strategy and will recognise it as a component in any evaluation or assessment of the teacher.</w:t>
      </w:r>
    </w:p>
    <w:p w14:paraId="1477EF93" w14:textId="77777777" w:rsidR="00377526" w:rsidRPr="00656432" w:rsidRDefault="00377526" w:rsidP="0018661B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is-IS"/>
        </w:rPr>
        <w:t xml:space="preserve">The teacher will share his/her </w:t>
      </w:r>
      <w:r w:rsidRPr="00DE1974">
        <w:rPr>
          <w:rFonts w:ascii="Verdana" w:hAnsi="Verdana" w:cs="Verdana"/>
          <w:sz w:val="20"/>
          <w:lang w:val="en-GB" w:eastAsia="fr-FR"/>
        </w:rPr>
        <w:t>experience</w:t>
      </w:r>
      <w:r>
        <w:rPr>
          <w:rFonts w:ascii="Verdana" w:hAnsi="Verdana" w:cs="Verdana"/>
          <w:sz w:val="20"/>
          <w:lang w:val="en-GB" w:eastAsia="fr-FR"/>
        </w:rPr>
        <w:t xml:space="preserve">, in particular its impact on his/her </w:t>
      </w:r>
      <w:r w:rsidRPr="00656432">
        <w:rPr>
          <w:rFonts w:ascii="Verdana" w:hAnsi="Verdana" w:cs="Verdana"/>
          <w:sz w:val="20"/>
          <w:lang w:val="en-GB" w:eastAsia="fr-FR"/>
        </w:rPr>
        <w:t>professional development</w:t>
      </w:r>
      <w:r>
        <w:rPr>
          <w:rFonts w:ascii="Verdana" w:hAnsi="Verdana" w:cs="Verdana"/>
          <w:sz w:val="20"/>
          <w:lang w:val="en-GB" w:eastAsia="fr-FR"/>
        </w:rPr>
        <w:t xml:space="preserve"> and</w:t>
      </w:r>
      <w:r w:rsidRPr="00656432">
        <w:rPr>
          <w:rFonts w:ascii="Verdana" w:hAnsi="Verdana" w:cs="Verdana"/>
          <w:sz w:val="20"/>
          <w:lang w:val="en-GB" w:eastAsia="fr-FR"/>
        </w:rPr>
        <w:t xml:space="preserve"> on the sending</w:t>
      </w:r>
      <w:r>
        <w:rPr>
          <w:rFonts w:ascii="Verdana" w:hAnsi="Verdana" w:cs="Verdana"/>
          <w:sz w:val="20"/>
          <w:lang w:val="en-GB" w:eastAsia="fr-FR"/>
        </w:rPr>
        <w:t xml:space="preserve"> higher education </w:t>
      </w:r>
      <w:r w:rsidRPr="00656432">
        <w:rPr>
          <w:rFonts w:ascii="Verdana" w:hAnsi="Verdana" w:cs="Verdana"/>
          <w:sz w:val="20"/>
          <w:lang w:val="en-GB" w:eastAsia="fr-FR"/>
        </w:rPr>
        <w:t>institution</w:t>
      </w:r>
      <w:r>
        <w:rPr>
          <w:rFonts w:ascii="Verdana" w:hAnsi="Verdana" w:cs="Verdana"/>
          <w:sz w:val="20"/>
          <w:lang w:val="en-GB" w:eastAsia="fr-FR"/>
        </w:rPr>
        <w:t xml:space="preserve">, </w:t>
      </w:r>
      <w:r w:rsidRPr="00DE1974">
        <w:rPr>
          <w:rFonts w:ascii="Verdana" w:hAnsi="Verdana" w:cs="Verdana"/>
          <w:sz w:val="20"/>
          <w:lang w:val="en-GB" w:eastAsia="fr-FR"/>
        </w:rPr>
        <w:t>as a</w:t>
      </w:r>
      <w:r>
        <w:rPr>
          <w:rFonts w:ascii="Verdana" w:hAnsi="Verdana" w:cs="Verdana"/>
          <w:sz w:val="20"/>
          <w:lang w:val="en-GB" w:eastAsia="fr-FR"/>
        </w:rPr>
        <w:t xml:space="preserve"> source of</w:t>
      </w:r>
      <w:r w:rsidRPr="00DE1974">
        <w:rPr>
          <w:rFonts w:ascii="Verdana" w:hAnsi="Verdana" w:cs="Verdana"/>
          <w:sz w:val="20"/>
          <w:lang w:val="en-GB" w:eastAsia="fr-FR"/>
        </w:rPr>
        <w:t xml:space="preserve"> inspiration to others</w:t>
      </w:r>
      <w:r>
        <w:rPr>
          <w:rFonts w:ascii="Verdana" w:hAnsi="Verdana" w:cs="Verdana"/>
          <w:sz w:val="20"/>
          <w:lang w:val="en-GB" w:eastAsia="fr-FR"/>
        </w:rPr>
        <w:t>.</w:t>
      </w:r>
      <w:r w:rsidRPr="00656432">
        <w:rPr>
          <w:rFonts w:ascii="Calibri" w:hAnsi="Calibri"/>
          <w:color w:val="0000FF"/>
          <w:lang w:val="en-GB"/>
        </w:rPr>
        <w:t xml:space="preserve"> </w:t>
      </w:r>
    </w:p>
    <w:p w14:paraId="582E9419" w14:textId="77777777" w:rsidR="00377526" w:rsidRDefault="00377526" w:rsidP="00A87B8B">
      <w:pPr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>The teacher and 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082002" w14:paraId="44317E17" w14:textId="77777777" w:rsidTr="00107B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76" w:type="dxa"/>
            <w:shd w:val="clear" w:color="auto" w:fill="FFFFFF"/>
          </w:tcPr>
          <w:p w14:paraId="0DF457AE" w14:textId="77777777" w:rsidR="00377526" w:rsidRPr="006B63AE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teacher</w:t>
            </w:r>
          </w:p>
          <w:p w14:paraId="71D46475" w14:textId="77777777" w:rsidR="00377526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7C1EC9D2" w14:textId="77777777" w:rsidR="00377526" w:rsidRPr="007B3F1B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9BF1B7C" w14:textId="77777777" w:rsidR="00377526" w:rsidRPr="00EE0C35" w:rsidRDefault="00377526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7B3F1B" w14:paraId="6ACF7924" w14:textId="77777777" w:rsidTr="00107B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41" w:type="dxa"/>
            <w:shd w:val="clear" w:color="auto" w:fill="FFFFFF"/>
          </w:tcPr>
          <w:p w14:paraId="738E49CC" w14:textId="77777777" w:rsidR="00377526" w:rsidRPr="006B63AE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34B20A93" w14:textId="77777777" w:rsidR="00377526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2D4C7FCC" w14:textId="77777777" w:rsidR="00377526" w:rsidRPr="007B3F1B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4675796" w14:textId="77777777" w:rsidR="00377526" w:rsidRPr="00EE0C35" w:rsidRDefault="00377526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7B3F1B" w14:paraId="3FBBC224" w14:textId="77777777" w:rsidTr="00107B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23" w:type="dxa"/>
            <w:shd w:val="clear" w:color="auto" w:fill="FFFFFF"/>
          </w:tcPr>
          <w:p w14:paraId="7B97D28E" w14:textId="77777777" w:rsidR="00377526" w:rsidRPr="006B63AE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0A759337" w14:textId="77777777" w:rsidR="00377526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5B9D61BF" w14:textId="77777777" w:rsidR="00377526" w:rsidRPr="007B3F1B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2113AC2E" w14:textId="77777777" w:rsidR="00EF398E" w:rsidRPr="00E003B8" w:rsidRDefault="00EF398E" w:rsidP="009E6FCD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F9CD8" w14:textId="77777777" w:rsidR="00A22BAF" w:rsidRDefault="00A22BAF">
      <w:r>
        <w:separator/>
      </w:r>
    </w:p>
  </w:endnote>
  <w:endnote w:type="continuationSeparator" w:id="0">
    <w:p w14:paraId="0DF98295" w14:textId="77777777" w:rsidR="00A22BAF" w:rsidRDefault="00A22BAF">
      <w:r>
        <w:continuationSeparator/>
      </w:r>
    </w:p>
  </w:endnote>
  <w:endnote w:id="1">
    <w:p w14:paraId="135A2816" w14:textId="77777777" w:rsidR="007967A9" w:rsidRPr="00EF398E" w:rsidRDefault="007967A9" w:rsidP="00377526">
      <w:pPr>
        <w:pStyle w:val="EndnoteText"/>
        <w:rPr>
          <w:rFonts w:ascii="Verdana" w:hAnsi="Verdana"/>
          <w:sz w:val="18"/>
          <w:szCs w:val="18"/>
          <w:lang w:val="en-GB"/>
        </w:rPr>
      </w:pPr>
      <w:r>
        <w:rPr>
          <w:rStyle w:val="EndnoteReference"/>
        </w:rPr>
        <w:endnoteRef/>
      </w:r>
      <w:r>
        <w:rPr>
          <w:lang w:val="en-GB"/>
        </w:rPr>
        <w:t xml:space="preserve"> </w:t>
      </w:r>
      <w:r>
        <w:rPr>
          <w:rFonts w:ascii="Verdana" w:hAnsi="Verdana" w:cs="Arial"/>
          <w:b/>
          <w:sz w:val="18"/>
          <w:szCs w:val="18"/>
          <w:lang w:val="en-GB"/>
        </w:rPr>
        <w:t>Se</w:t>
      </w:r>
      <w:r w:rsidRPr="0021609D">
        <w:rPr>
          <w:rFonts w:ascii="Verdana" w:hAnsi="Verdana" w:cs="Arial"/>
          <w:b/>
          <w:sz w:val="18"/>
          <w:szCs w:val="18"/>
          <w:lang w:val="en-GB"/>
        </w:rPr>
        <w:t>n</w:t>
      </w:r>
      <w:r>
        <w:rPr>
          <w:rFonts w:ascii="Verdana" w:hAnsi="Verdana" w:cs="Arial"/>
          <w:b/>
          <w:sz w:val="18"/>
          <w:szCs w:val="18"/>
          <w:lang w:val="en-GB"/>
        </w:rPr>
        <w:t>iority:</w:t>
      </w:r>
      <w:r w:rsidR="00377526">
        <w:rPr>
          <w:rFonts w:ascii="Verdana" w:hAnsi="Verdana" w:cs="Arial"/>
          <w:b/>
          <w:sz w:val="18"/>
          <w:szCs w:val="18"/>
          <w:lang w:val="en-GB"/>
        </w:rPr>
        <w:t xml:space="preserve"> </w:t>
      </w:r>
      <w:r w:rsidRPr="007967A9">
        <w:rPr>
          <w:lang w:val="en-GB"/>
        </w:rPr>
        <w:t xml:space="preserve"> </w:t>
      </w:r>
      <w:r w:rsidRPr="00EF398E">
        <w:rPr>
          <w:rFonts w:ascii="Verdana" w:hAnsi="Verdana"/>
          <w:sz w:val="18"/>
          <w:szCs w:val="18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2">
    <w:p w14:paraId="04C0884C" w14:textId="77777777" w:rsidR="007967A9" w:rsidRPr="00EF398E" w:rsidRDefault="007967A9" w:rsidP="00377526">
      <w:pPr>
        <w:pStyle w:val="EndnoteText"/>
        <w:rPr>
          <w:rFonts w:ascii="Verdana" w:hAnsi="Verdana"/>
          <w:sz w:val="18"/>
          <w:szCs w:val="18"/>
          <w:lang w:val="en-GB"/>
        </w:rPr>
      </w:pPr>
      <w:r>
        <w:rPr>
          <w:rStyle w:val="EndnoteReference"/>
        </w:rPr>
        <w:endnoteRef/>
      </w:r>
      <w:r>
        <w:rPr>
          <w:lang w:val="en-GB"/>
        </w:rPr>
        <w:t xml:space="preserve"> </w:t>
      </w:r>
      <w:r w:rsidRPr="0021609D">
        <w:rPr>
          <w:rFonts w:ascii="Verdana" w:hAnsi="Verdana" w:cs="Arial"/>
          <w:b/>
          <w:sz w:val="18"/>
          <w:szCs w:val="18"/>
          <w:lang w:val="en-GB"/>
        </w:rPr>
        <w:t xml:space="preserve">Nationality: </w:t>
      </w:r>
      <w:r w:rsidRPr="00EF398E">
        <w:rPr>
          <w:rFonts w:ascii="Verdana" w:hAnsi="Verdana"/>
          <w:sz w:val="18"/>
          <w:szCs w:val="18"/>
          <w:lang w:val="en-GB"/>
        </w:rPr>
        <w:t>Country to which the person belongs administratively and that issues the ID card and/or passport.</w:t>
      </w:r>
    </w:p>
  </w:endnote>
  <w:endnote w:id="3">
    <w:p w14:paraId="693976D7" w14:textId="77777777" w:rsidR="00F8532D" w:rsidRPr="00782942" w:rsidRDefault="00F8532D" w:rsidP="00F8532D">
      <w:pPr>
        <w:pStyle w:val="EndnoteText"/>
        <w:rPr>
          <w:lang w:val="en-GB"/>
        </w:rPr>
      </w:pPr>
      <w:r w:rsidRPr="00782942">
        <w:rPr>
          <w:rStyle w:val="EndnoteReference"/>
        </w:rPr>
        <w:endnoteRef/>
      </w:r>
      <w:r w:rsidRPr="00782942">
        <w:rPr>
          <w:lang w:val="en-GB"/>
        </w:rPr>
        <w:t xml:space="preserve"> </w:t>
      </w:r>
      <w:r w:rsidRPr="00782942">
        <w:rPr>
          <w:rFonts w:ascii="Verdana" w:hAnsi="Verdana"/>
          <w:b/>
          <w:sz w:val="18"/>
          <w:szCs w:val="18"/>
          <w:lang w:val="en-GB"/>
        </w:rPr>
        <w:t xml:space="preserve">Size: </w:t>
      </w:r>
      <w:r w:rsidRPr="00782942">
        <w:rPr>
          <w:rFonts w:ascii="Verdana" w:hAnsi="Verdana"/>
          <w:sz w:val="18"/>
          <w:szCs w:val="18"/>
          <w:lang w:val="en-GB"/>
        </w:rPr>
        <w:t>according to the number of staff, the enterprise should be defined as small (1-50), medium (51-250) or large (&gt;251).</w:t>
      </w:r>
    </w:p>
  </w:endnote>
  <w:endnote w:id="4">
    <w:p w14:paraId="5C910EE3" w14:textId="77777777" w:rsidR="007967A9" w:rsidRPr="00E05B22" w:rsidRDefault="007967A9" w:rsidP="00377526">
      <w:pPr>
        <w:pStyle w:val="EndnoteText"/>
        <w:rPr>
          <w:rFonts w:ascii="Verdana" w:hAnsi="Verdana"/>
          <w:sz w:val="18"/>
          <w:szCs w:val="18"/>
          <w:lang w:val="en-GB"/>
        </w:rPr>
      </w:pPr>
      <w:r>
        <w:rPr>
          <w:rStyle w:val="EndnoteReference"/>
        </w:rPr>
        <w:endnoteRef/>
      </w:r>
      <w:r w:rsidRPr="007967A9">
        <w:rPr>
          <w:lang w:val="en-GB"/>
        </w:rPr>
        <w:t xml:space="preserve"> </w:t>
      </w:r>
      <w:r w:rsidR="00EF398E" w:rsidRPr="004D6B9A">
        <w:rPr>
          <w:rFonts w:ascii="Verdana" w:hAnsi="Verdana"/>
          <w:b/>
          <w:sz w:val="18"/>
          <w:szCs w:val="18"/>
          <w:lang w:val="en-GB"/>
        </w:rPr>
        <w:t>Country code</w:t>
      </w:r>
      <w:r w:rsidR="00EF398E" w:rsidRPr="004D6B9A">
        <w:rPr>
          <w:rFonts w:ascii="Verdana" w:hAnsi="Verdana"/>
          <w:sz w:val="18"/>
          <w:szCs w:val="18"/>
          <w:lang w:val="en-GB"/>
        </w:rPr>
        <w:t xml:space="preserve">: ISO 3166-2 country codes available at: </w:t>
      </w:r>
      <w:hyperlink r:id="rId1" w:history="1">
        <w:r w:rsidR="00EF398E" w:rsidRPr="007247E6">
          <w:rPr>
            <w:rStyle w:val="Hyperlink"/>
            <w:rFonts w:ascii="Verdana" w:hAnsi="Verdana"/>
            <w:sz w:val="18"/>
            <w:szCs w:val="18"/>
            <w:lang w:val="en-GB"/>
          </w:rPr>
          <w:t>https://www.iso.org/obp/ui/#search</w:t>
        </w:r>
      </w:hyperlink>
      <w:r w:rsidR="00EF398E" w:rsidRPr="004D6B9A">
        <w:rPr>
          <w:rFonts w:ascii="Verdana" w:hAnsi="Verdana"/>
          <w:sz w:val="18"/>
          <w:szCs w:val="18"/>
          <w:lang w:val="en-GB"/>
        </w:rPr>
        <w:t>.</w:t>
      </w:r>
    </w:p>
  </w:endnote>
  <w:endnote w:id="5">
    <w:p w14:paraId="43F5132D" w14:textId="77777777" w:rsidR="00F8532D" w:rsidRPr="00377526" w:rsidRDefault="00F8532D" w:rsidP="00F8532D">
      <w:pPr>
        <w:pStyle w:val="EndnoteText"/>
        <w:rPr>
          <w:rFonts w:ascii="Verdana" w:hAnsi="Verdana"/>
          <w:color w:val="FF0000"/>
          <w:sz w:val="16"/>
          <w:szCs w:val="16"/>
          <w:lang w:val="en-GB"/>
        </w:rPr>
      </w:pPr>
      <w:r>
        <w:rPr>
          <w:rStyle w:val="EndnoteReference"/>
        </w:rPr>
        <w:endnoteRef/>
      </w:r>
      <w:r>
        <w:rPr>
          <w:lang w:val="en-GB"/>
        </w:rPr>
        <w:t xml:space="preserve"> </w:t>
      </w:r>
      <w:r w:rsidRPr="00EF398E">
        <w:rPr>
          <w:rFonts w:ascii="Verdana" w:hAnsi="Verdana"/>
          <w:sz w:val="18"/>
          <w:szCs w:val="18"/>
          <w:lang w:val="en-GB"/>
        </w:rPr>
        <w:t xml:space="preserve">The top-level NACE sector codes available at </w:t>
      </w:r>
      <w:hyperlink r:id="rId2" w:history="1">
        <w:r w:rsidRPr="00EF398E">
          <w:rPr>
            <w:rStyle w:val="Hyperlink"/>
            <w:rFonts w:ascii="Verdana" w:hAnsi="Verdana"/>
            <w:sz w:val="18"/>
            <w:szCs w:val="18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6">
    <w:p w14:paraId="2BED70BA" w14:textId="77777777" w:rsidR="00377526" w:rsidRPr="00377526" w:rsidRDefault="00377526" w:rsidP="00377526">
      <w:pPr>
        <w:rPr>
          <w:rFonts w:ascii="Verdana" w:hAnsi="Verdana"/>
          <w:sz w:val="18"/>
          <w:szCs w:val="18"/>
          <w:lang w:val="en-GB"/>
        </w:rPr>
      </w:pPr>
      <w:r>
        <w:rPr>
          <w:rStyle w:val="EndnoteReference"/>
        </w:rPr>
        <w:endnoteRef/>
      </w:r>
      <w:r w:rsidRPr="00A75662">
        <w:rPr>
          <w:lang w:val="en-GB"/>
        </w:rPr>
        <w:t xml:space="preserve"> </w:t>
      </w:r>
      <w:r w:rsidRPr="004D6B9A">
        <w:rPr>
          <w:rFonts w:ascii="Verdana" w:hAnsi="Verdana"/>
          <w:sz w:val="18"/>
          <w:szCs w:val="18"/>
          <w:lang w:val="en-GB"/>
        </w:rPr>
        <w:t>T</w:t>
      </w:r>
      <w:r w:rsidRPr="004D6B9A">
        <w:rPr>
          <w:rFonts w:ascii="Verdana" w:hAnsi="Verdana"/>
          <w:color w:val="000080"/>
          <w:sz w:val="18"/>
          <w:szCs w:val="18"/>
          <w:lang w:val="en-GB" w:eastAsia="en-GB"/>
        </w:rPr>
        <w:t>he</w:t>
      </w:r>
      <w:r w:rsidRPr="004D6B9A">
        <w:rPr>
          <w:rFonts w:ascii="Verdana" w:hAnsi="Verdana"/>
          <w:sz w:val="18"/>
          <w:szCs w:val="18"/>
          <w:lang w:val="en-GB"/>
        </w:rPr>
        <w:t xml:space="preserve"> </w:t>
      </w:r>
      <w:hyperlink r:id="rId3" w:history="1">
        <w:r w:rsidRPr="004D6B9A">
          <w:rPr>
            <w:rStyle w:val="Hyperlink"/>
            <w:rFonts w:ascii="Verdana" w:hAnsi="Verdana"/>
            <w:sz w:val="18"/>
            <w:szCs w:val="18"/>
            <w:lang w:val="en-GB"/>
          </w:rPr>
          <w:t>ISCED-F 2013 search tool</w:t>
        </w:r>
      </w:hyperlink>
      <w:r w:rsidRPr="004D6B9A">
        <w:rPr>
          <w:rFonts w:ascii="Verdana" w:hAnsi="Verdana"/>
          <w:sz w:val="18"/>
          <w:szCs w:val="18"/>
          <w:lang w:val="en-GB"/>
        </w:rPr>
        <w:t xml:space="preserve"> available at </w:t>
      </w:r>
      <w:hyperlink r:id="rId4" w:history="1">
        <w:r w:rsidRPr="004D6B9A">
          <w:rPr>
            <w:rStyle w:val="Hyperlink"/>
            <w:rFonts w:ascii="Verdana" w:hAnsi="Verdana"/>
            <w:sz w:val="18"/>
            <w:szCs w:val="18"/>
            <w:lang w:val="en-GB"/>
          </w:rPr>
          <w:t>http://ec.europa.eu/education/tools/isced-f_en.htm</w:t>
        </w:r>
      </w:hyperlink>
      <w:r w:rsidRPr="004D6B9A">
        <w:rPr>
          <w:rFonts w:ascii="Verdana" w:hAnsi="Verdana"/>
          <w:sz w:val="18"/>
          <w:szCs w:val="18"/>
          <w:lang w:val="en-GB"/>
        </w:rPr>
        <w:t xml:space="preserve"> should be used to find the ISCED 2013 detailed field of education and training that is </w:t>
      </w:r>
      <w:r w:rsidRPr="00A75662">
        <w:rPr>
          <w:rFonts w:ascii="Verdana" w:hAnsi="Verdana"/>
          <w:sz w:val="18"/>
          <w:szCs w:val="18"/>
          <w:lang w:val="en-GB"/>
        </w:rPr>
        <w:t xml:space="preserve">to the </w:t>
      </w:r>
      <w:r w:rsidRPr="00377526">
        <w:rPr>
          <w:rFonts w:ascii="Verdana" w:hAnsi="Verdana"/>
          <w:sz w:val="18"/>
          <w:szCs w:val="18"/>
          <w:lang w:val="en-GB"/>
        </w:rPr>
        <w:t>subject taught.</w:t>
      </w:r>
    </w:p>
  </w:endnote>
  <w:endnote w:id="7">
    <w:p w14:paraId="4F0A5F12" w14:textId="77777777" w:rsidR="00377526" w:rsidRPr="004208DA" w:rsidRDefault="00377526" w:rsidP="004208DA">
      <w:pPr>
        <w:pStyle w:val="EndnoteText"/>
        <w:spacing w:after="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377526">
        <w:rPr>
          <w:rStyle w:val="EndnoteReference"/>
        </w:rPr>
        <w:endnoteRef/>
      </w:r>
      <w:r w:rsidRPr="00377526">
        <w:rPr>
          <w:lang w:val="en-GB"/>
        </w:rPr>
        <w:t xml:space="preserve"> </w:t>
      </w:r>
      <w:r w:rsidRPr="00377526">
        <w:rPr>
          <w:rFonts w:ascii="Verdana" w:hAnsi="Verdana"/>
          <w:sz w:val="18"/>
          <w:szCs w:val="18"/>
          <w:lang w:val="en-GB"/>
        </w:rPr>
        <w:t xml:space="preserve">Circulating papers with original signatures is not compulsory. Scanned copies of signatures or digital signatures may be accepted, </w:t>
      </w:r>
      <w:r w:rsidRPr="00782942">
        <w:rPr>
          <w:rFonts w:ascii="Verdana" w:hAnsi="Verdana" w:cs="Calibri"/>
          <w:sz w:val="18"/>
          <w:szCs w:val="18"/>
          <w:lang w:val="en-GB"/>
        </w:rPr>
        <w:t>depending on the national legislation.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20B0604020202020204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6E75D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A6F48" w14:textId="77777777" w:rsidR="005655B4" w:rsidRDefault="005655B4">
    <w:pPr>
      <w:pStyle w:val="Footer"/>
    </w:pPr>
  </w:p>
  <w:p w14:paraId="650BD80C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C47EE" w14:textId="77777777" w:rsidR="00A22BAF" w:rsidRDefault="00A22BAF">
      <w:r>
        <w:separator/>
      </w:r>
    </w:p>
  </w:footnote>
  <w:footnote w:type="continuationSeparator" w:id="0">
    <w:p w14:paraId="04AF4CA4" w14:textId="77777777" w:rsidR="00A22BAF" w:rsidRDefault="00A22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67BFC" w14:paraId="0CC2CE62" w14:textId="77777777" w:rsidTr="00084A0C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823"/>
      </w:trPr>
      <w:tc>
        <w:tcPr>
          <w:tcW w:w="7135" w:type="dxa"/>
          <w:vAlign w:val="center"/>
        </w:tcPr>
        <w:p w14:paraId="2FEE5E9A" w14:textId="77777777" w:rsidR="00E01AAA" w:rsidRPr="00AD66BB" w:rsidRDefault="00DA3FC6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E6FE2D6" wp14:editId="055E1A7D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35C067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0A2316AC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7F29837F" w14:textId="77777777" w:rsidR="00AD66BB" w:rsidRPr="00AD66BB" w:rsidRDefault="00531CBC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Dundalk Institute of Technology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E6FE2D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" filled="f" stroked="f">
                    <v:path arrowok="t"/>
                    <v:textbox>
                      <w:txbxContent>
                        <w:p w14:paraId="5535C067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0A2316AC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7F29837F" w14:textId="77777777" w:rsidR="00AD66BB" w:rsidRPr="00AD66BB" w:rsidRDefault="00531CBC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Dundalk Institute of Technology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D66BB"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062AF2B9" wp14:editId="38AE575C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0"/>
                <wp:wrapSquare wrapText="bothSides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66B0192D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287442D2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B51F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489E"/>
    <w:rsid w:val="00490C9A"/>
    <w:rsid w:val="00490CA2"/>
    <w:rsid w:val="004943F7"/>
    <w:rsid w:val="004969F1"/>
    <w:rsid w:val="004A19CA"/>
    <w:rsid w:val="004A3906"/>
    <w:rsid w:val="004A4C16"/>
    <w:rsid w:val="004A6099"/>
    <w:rsid w:val="004A63E4"/>
    <w:rsid w:val="004B4C99"/>
    <w:rsid w:val="004B4D19"/>
    <w:rsid w:val="004B507C"/>
    <w:rsid w:val="004B6F5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1CBC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6A65"/>
    <w:rsid w:val="00717CFD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E23"/>
    <w:rsid w:val="007464C7"/>
    <w:rsid w:val="00747ACF"/>
    <w:rsid w:val="00752FD5"/>
    <w:rsid w:val="00754134"/>
    <w:rsid w:val="0075468B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6FCD"/>
    <w:rsid w:val="009E7D00"/>
    <w:rsid w:val="009F5546"/>
    <w:rsid w:val="009F6B7E"/>
    <w:rsid w:val="00A014BD"/>
    <w:rsid w:val="00A01F2D"/>
    <w:rsid w:val="00A029A1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2BAF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94A"/>
    <w:rsid w:val="00AD4D4B"/>
    <w:rsid w:val="00AD4D51"/>
    <w:rsid w:val="00AD66BB"/>
    <w:rsid w:val="00AD6AE5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0C0A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3FC6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479D9"/>
    <w:rsid w:val="00E52A1D"/>
    <w:rsid w:val="00E537B2"/>
    <w:rsid w:val="00E579E9"/>
    <w:rsid w:val="00E61645"/>
    <w:rsid w:val="00E64AD3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323B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25ED"/>
    <w:rsid w:val="00FE262D"/>
    <w:rsid w:val="00FE2824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F7A74E"/>
  <w15:chartTrackingRefBased/>
  <w15:docId w15:val="{BD4D1DA0-B2C0-354F-807F-8A1301A6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Palatino Linotype" w:hAnsi="Palatino Linotype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">
    <w:name w:val="Page number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numPr>
        <w:numId w:val="1"/>
      </w:numPr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numPr>
        <w:numId w:val="3"/>
      </w:numPr>
    </w:pPr>
    <w:rPr>
      <w:lang w:val="en-GB" w:eastAsia="en-GB"/>
    </w:rPr>
  </w:style>
  <w:style w:type="paragraph" w:customStyle="1" w:styleId="List0">
    <w:name w:val="List 0"/>
    <w:basedOn w:val="Normal"/>
    <w:semiHidden/>
    <w:rsid w:val="007F7B4F"/>
    <w:pPr>
      <w:numPr>
        <w:numId w:val="5"/>
      </w:numPr>
      <w:spacing w:after="0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numPr>
        <w:numId w:val="8"/>
      </w:numPr>
      <w:spacing w:after="0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numPr>
        <w:numId w:val="11"/>
      </w:numPr>
    </w:pPr>
  </w:style>
  <w:style w:type="paragraph" w:customStyle="1" w:styleId="List31">
    <w:name w:val="List 31"/>
    <w:basedOn w:val="Normal"/>
    <w:autoRedefine/>
    <w:semiHidden/>
    <w:rsid w:val="007F7B4F"/>
    <w:pPr>
      <w:numPr>
        <w:numId w:val="16"/>
      </w:numPr>
      <w:spacing w:after="0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numPr>
        <w:numId w:val="19"/>
      </w:numPr>
      <w:spacing w:after="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een.carney@dkit.i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#search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5437B-E81A-3245-8B17-FA2C2D6D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C:\Users\Public\Documents\Templates\rep.dot</Template>
  <TotalTime>0</TotalTime>
  <Pages>4</Pages>
  <Words>434</Words>
  <Characters>2476</Characters>
  <Application>Microsoft Office Word</Application>
  <DocSecurity>0</DocSecurity>
  <PresentationFormat>Microsoft Word 11.0</PresentationFormat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European Commission</Company>
  <LinksUpToDate>false</LinksUpToDate>
  <CharactersWithSpaces>2905</CharactersWithSpaces>
  <SharedDoc>false</SharedDoc>
  <HLinks>
    <vt:vector size="30" baseType="variant">
      <vt:variant>
        <vt:i4>327788</vt:i4>
      </vt:variant>
      <vt:variant>
        <vt:i4>0</vt:i4>
      </vt:variant>
      <vt:variant>
        <vt:i4>0</vt:i4>
      </vt:variant>
      <vt:variant>
        <vt:i4>5</vt:i4>
      </vt:variant>
      <vt:variant>
        <vt:lpwstr>mailto:Noreen.carney@dkit.ie</vt:lpwstr>
      </vt:variant>
      <vt:variant>
        <vt:lpwstr/>
      </vt:variant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Sean Egan</cp:lastModifiedBy>
  <cp:revision>2</cp:revision>
  <cp:lastPrinted>2013-11-06T09:46:00Z</cp:lastPrinted>
  <dcterms:created xsi:type="dcterms:W3CDTF">2019-06-25T09:44:00Z</dcterms:created>
  <dcterms:modified xsi:type="dcterms:W3CDTF">2019-06-25T09:44:00Z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