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BF" w:rsidRDefault="00452BBF" w:rsidP="00F302F2">
      <w:pPr>
        <w:ind w:right="-993"/>
        <w:jc w:val="left"/>
        <w:rPr>
          <w:rFonts w:ascii="Verdana" w:hAnsi="Verdana" w:cs="Arial"/>
          <w:b/>
          <w:color w:val="002060"/>
          <w:sz w:val="36"/>
          <w:szCs w:val="36"/>
          <w:lang w:val="en-GB"/>
        </w:rPr>
      </w:pPr>
      <w:bookmarkStart w:id="0" w:name="_GoBack"/>
      <w:bookmarkEnd w:id="0"/>
    </w:p>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5F214B" w:rsidTr="00280F15">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EndnoteReference"/>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AA0AF4" w:rsidP="00B53D2E">
            <w:pPr>
              <w:spacing w:before="60" w:after="60"/>
              <w:ind w:right="-992"/>
              <w:rPr>
                <w:rFonts w:ascii="Verdana" w:hAnsi="Verdana" w:cs="Arial"/>
                <w:color w:val="002060"/>
                <w:sz w:val="20"/>
                <w:lang w:val="en-GB"/>
              </w:rPr>
            </w:pPr>
            <w:r w:rsidRPr="005F214B">
              <w:rPr>
                <w:rFonts w:ascii="Verdana" w:hAnsi="Verdana" w:cs="Arial"/>
                <w:color w:val="002060"/>
                <w:sz w:val="20"/>
                <w:lang w:val="en-GB"/>
              </w:rPr>
              <w:t>20../20..</w:t>
            </w:r>
          </w:p>
        </w:tc>
      </w:tr>
      <w:tr w:rsidR="003D7EC0" w:rsidRPr="005F214B" w:rsidTr="00280F15">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EndnoteReference"/>
                <w:rFonts w:ascii="Verdana" w:hAnsi="Verdana" w:cs="Arial"/>
                <w:sz w:val="20"/>
                <w:lang w:val="en-GB"/>
              </w:rPr>
              <w:endnoteReference w:id="2"/>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EndnoteReference"/>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71"/>
        <w:gridCol w:w="2193"/>
        <w:gridCol w:w="2232"/>
      </w:tblGrid>
      <w:tr w:rsidR="009B18BB" w:rsidRPr="005F214B" w:rsidTr="00C60042">
        <w:trPr>
          <w:trHeight w:val="371"/>
        </w:trPr>
        <w:tc>
          <w:tcPr>
            <w:tcW w:w="2232" w:type="dxa"/>
            <w:shd w:val="clear" w:color="auto" w:fill="auto"/>
          </w:tcPr>
          <w:p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F13C9B" w:rsidRPr="005F214B" w:rsidTr="00C60042">
        <w:trPr>
          <w:trHeight w:val="371"/>
        </w:trPr>
        <w:tc>
          <w:tcPr>
            <w:tcW w:w="2232"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271" w:type="dxa"/>
            <w:shd w:val="clear" w:color="auto" w:fill="auto"/>
          </w:tcPr>
          <w:p w:rsidR="00F13C9B" w:rsidRPr="005F214B" w:rsidRDefault="00F13C9B" w:rsidP="00B53D2E">
            <w:pPr>
              <w:spacing w:before="60"/>
              <w:ind w:right="-993"/>
              <w:jc w:val="left"/>
              <w:rPr>
                <w:rFonts w:ascii="Verdana" w:hAnsi="Verdana" w:cs="Arial"/>
                <w:color w:val="002060"/>
                <w:sz w:val="20"/>
                <w:lang w:val="en-GB"/>
              </w:rPr>
            </w:pPr>
          </w:p>
        </w:tc>
        <w:tc>
          <w:tcPr>
            <w:tcW w:w="2193"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C60042">
        <w:trPr>
          <w:trHeight w:val="559"/>
        </w:trPr>
        <w:tc>
          <w:tcPr>
            <w:tcW w:w="2232"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EndnoteReference"/>
                <w:rFonts w:ascii="Verdana" w:hAnsi="Verdana" w:cs="Arial"/>
                <w:sz w:val="20"/>
                <w:lang w:val="en-GB"/>
              </w:rPr>
              <w:endnoteReference w:id="4"/>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9B18BB" w:rsidRPr="005F214B" w:rsidTr="00C60042">
        <w:trPr>
          <w:trHeight w:val="531"/>
        </w:trPr>
        <w:tc>
          <w:tcPr>
            <w:tcW w:w="2232" w:type="dxa"/>
            <w:shd w:val="clear" w:color="auto" w:fill="auto"/>
          </w:tcPr>
          <w:p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EndnoteReference"/>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232" w:type="dxa"/>
            <w:shd w:val="clear" w:color="auto" w:fill="auto"/>
          </w:tcPr>
          <w:p w:rsidR="009B18BB" w:rsidRPr="005F214B" w:rsidRDefault="009B18BB" w:rsidP="00B53D2E">
            <w:pPr>
              <w:spacing w:before="60"/>
              <w:ind w:right="-993"/>
              <w:rPr>
                <w:rFonts w:ascii="Verdana" w:hAnsi="Verdana" w:cs="Arial"/>
                <w:color w:val="002060"/>
                <w:sz w:val="20"/>
              </w:rPr>
            </w:pP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1E13D3" w:rsidRPr="005F214B" w:rsidTr="00280F15">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280F15">
        <w:trPr>
          <w:trHeight w:val="371"/>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c>
          <w:tcPr>
            <w:tcW w:w="223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280F15">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1E13D3" w:rsidRPr="003D0705" w:rsidTr="00280F15">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rsidR="001E13D3" w:rsidRPr="00152BBD" w:rsidRDefault="001E13D3" w:rsidP="00AA1AA5">
            <w:pPr>
              <w:spacing w:before="60"/>
              <w:ind w:right="-993"/>
              <w:jc w:val="left"/>
              <w:rPr>
                <w:rFonts w:ascii="Verdana" w:hAnsi="Verdana" w:cs="Arial"/>
                <w:color w:val="002060"/>
                <w:sz w:val="20"/>
                <w:lang w:val="fr-BE"/>
              </w:rPr>
            </w:pPr>
          </w:p>
        </w:tc>
      </w:tr>
    </w:tbl>
    <w:p w:rsidR="008D1391" w:rsidRDefault="008D1391" w:rsidP="008D1391">
      <w:pPr>
        <w:pStyle w:val="Text4"/>
        <w:ind w:left="0"/>
        <w:rPr>
          <w:lang w:val="fr-BE"/>
        </w:rPr>
      </w:pPr>
    </w:p>
    <w:p w:rsidR="008D1391" w:rsidRDefault="008D1391" w:rsidP="008D1391">
      <w:pPr>
        <w:pStyle w:val="Text4"/>
        <w:ind w:left="0"/>
        <w:rPr>
          <w:lang w:val="fr-BE"/>
        </w:rPr>
      </w:pPr>
    </w:p>
    <w:p w:rsidR="008D1391" w:rsidRDefault="008D1391" w:rsidP="008D1391">
      <w:pPr>
        <w:pStyle w:val="Text4"/>
        <w:pBdr>
          <w:bottom w:val="single" w:sz="6" w:space="1" w:color="auto"/>
        </w:pBdr>
        <w:ind w:left="0"/>
        <w:rPr>
          <w:lang w:val="fr-BE"/>
        </w:rPr>
      </w:pPr>
    </w:p>
    <w:p w:rsidR="00E003B8" w:rsidRDefault="00B64FD3" w:rsidP="00A740AA">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8318D5"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
    <w:p w:rsidR="005D5129" w:rsidRDefault="00124689"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CommentTex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CommentText"/>
        <w:tabs>
          <w:tab w:val="left" w:pos="2552"/>
          <w:tab w:val="left" w:pos="3686"/>
          <w:tab w:val="left" w:pos="5954"/>
        </w:tabs>
        <w:spacing w:after="0"/>
        <w:rPr>
          <w:rFonts w:ascii="Verdana" w:hAnsi="Verdana" w:cs="Calibri"/>
          <w:u w:val="single"/>
          <w:lang w:val="en-GB"/>
        </w:rPr>
      </w:pPr>
    </w:p>
    <w:p w:rsidR="00B256DE" w:rsidRDefault="00B256DE" w:rsidP="00B256DE">
      <w:pPr>
        <w:pStyle w:val="CommentTex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CommentTex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blPrEx>
          <w:tblCellMar>
            <w:top w:w="0" w:type="dxa"/>
            <w:bottom w:w="0" w:type="dxa"/>
          </w:tblCellMar>
        </w:tblPrEx>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865FC1" w:rsidTr="008266F0">
        <w:tblPrEx>
          <w:tblCellMar>
            <w:top w:w="0" w:type="dxa"/>
            <w:bottom w:w="0" w:type="dxa"/>
          </w:tblCellMar>
        </w:tblPrEx>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CommentText"/>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p>
        </w:tc>
      </w:tr>
      <w:tr w:rsidR="002F212D" w:rsidRPr="00865FC1" w:rsidTr="008266F0">
        <w:tblPrEx>
          <w:tblCellMar>
            <w:top w:w="0" w:type="dxa"/>
            <w:bottom w:w="0" w:type="dxa"/>
          </w:tblCellMar>
        </w:tblPrEx>
        <w:trPr>
          <w:trHeight w:val="473"/>
          <w:jc w:val="center"/>
        </w:trPr>
        <w:tc>
          <w:tcPr>
            <w:tcW w:w="1801" w:type="dxa"/>
            <w:shd w:val="clear" w:color="auto" w:fill="auto"/>
          </w:tcPr>
          <w:p w:rsidR="002F212D" w:rsidRDefault="002F212D" w:rsidP="009B2E4A">
            <w:pPr>
              <w:spacing w:before="120" w:after="120"/>
              <w:rPr>
                <w:rFonts w:ascii="Verdana" w:hAnsi="Verdana" w:cs="Calibri"/>
                <w:i/>
                <w:sz w:val="16"/>
                <w:lang w:val="en-US"/>
              </w:rPr>
            </w:pPr>
          </w:p>
        </w:tc>
        <w:tc>
          <w:tcPr>
            <w:tcW w:w="3303" w:type="dxa"/>
            <w:shd w:val="clear" w:color="auto" w:fill="auto"/>
          </w:tcPr>
          <w:p w:rsidR="002F212D" w:rsidRPr="00A740AA" w:rsidRDefault="002F212D" w:rsidP="009B2E4A">
            <w:pPr>
              <w:pStyle w:val="CommentText"/>
              <w:spacing w:before="120" w:after="120"/>
              <w:rPr>
                <w:rFonts w:ascii="Verdana" w:hAnsi="Verdana" w:cs="Calibri"/>
                <w:i/>
                <w:sz w:val="16"/>
                <w:lang w:val="en-US"/>
              </w:rPr>
            </w:pPr>
          </w:p>
        </w:tc>
        <w:tc>
          <w:tcPr>
            <w:tcW w:w="1275" w:type="dxa"/>
            <w:shd w:val="clear" w:color="auto" w:fill="auto"/>
          </w:tcPr>
          <w:p w:rsidR="002F212D" w:rsidRPr="00A740AA" w:rsidRDefault="002F212D" w:rsidP="009B2E4A">
            <w:pPr>
              <w:spacing w:before="120" w:after="120"/>
              <w:rPr>
                <w:rFonts w:ascii="Verdana" w:hAnsi="Verdana" w:cs="Calibri"/>
                <w:i/>
                <w:sz w:val="16"/>
                <w:lang w:val="en-US"/>
              </w:rPr>
            </w:pPr>
          </w:p>
        </w:tc>
        <w:tc>
          <w:tcPr>
            <w:tcW w:w="2410" w:type="dxa"/>
            <w:shd w:val="clear" w:color="auto" w:fill="auto"/>
          </w:tcPr>
          <w:p w:rsidR="002F212D" w:rsidRPr="00B76983" w:rsidRDefault="002F212D" w:rsidP="004D5A20">
            <w:pPr>
              <w:spacing w:before="120" w:after="0"/>
              <w:rPr>
                <w:rFonts w:ascii="Verdana" w:hAnsi="Verdana" w:cs="Calibri"/>
                <w:sz w:val="16"/>
                <w:lang w:val="en-US"/>
              </w:rPr>
            </w:pPr>
            <w:r>
              <w:rPr>
                <w:rFonts w:ascii="Verdana" w:hAnsi="Verdana" w:cs="Calibri"/>
                <w:sz w:val="16"/>
                <w:lang w:val="en-US"/>
              </w:rPr>
              <w:t xml:space="preserve">Total :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blPrEx>
          <w:tblCellMar>
            <w:top w:w="0" w:type="dxa"/>
            <w:bottom w:w="0" w:type="dxa"/>
          </w:tblCellMar>
        </w:tblPrEx>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ListParagraph"/>
        <w:suppressAutoHyphens w:val="0"/>
        <w:ind w:left="0"/>
        <w:jc w:val="both"/>
        <w:rPr>
          <w:rFonts w:ascii="Verdana" w:hAnsi="Verdana" w:cs="Calibri"/>
          <w:sz w:val="20"/>
          <w:szCs w:val="20"/>
          <w:u w:val="single"/>
        </w:rPr>
      </w:pPr>
    </w:p>
    <w:p w:rsidR="00E75B8D" w:rsidRDefault="00B256DE" w:rsidP="00B256DE">
      <w:pPr>
        <w:pStyle w:val="ListParagraph"/>
        <w:suppressAutoHyphens w:val="0"/>
        <w:ind w:left="0"/>
        <w:jc w:val="both"/>
        <w:rPr>
          <w:rFonts w:ascii="Verdana"/>
          <w:sz w:val="18"/>
          <w:szCs w:val="20"/>
          <w:lang w:val="en-US"/>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23424A" w:rsidRDefault="0023424A" w:rsidP="00B256DE">
      <w:pPr>
        <w:pStyle w:val="ListParagraph"/>
        <w:suppressAutoHyphens w:val="0"/>
        <w:ind w:left="0"/>
        <w:jc w:val="both"/>
        <w:rPr>
          <w:rFonts w:ascii="Verdana"/>
          <w:sz w:val="18"/>
          <w:szCs w:val="20"/>
          <w:lang w:val="en-US"/>
        </w:rPr>
      </w:pPr>
    </w:p>
    <w:p w:rsidR="0023424A" w:rsidRDefault="0023424A" w:rsidP="00B256DE">
      <w:pPr>
        <w:pStyle w:val="ListParagraph"/>
        <w:suppressAutoHyphens w:val="0"/>
        <w:ind w:left="0"/>
        <w:jc w:val="both"/>
        <w:rPr>
          <w:rFonts w:ascii="Verdana"/>
          <w:sz w:val="18"/>
          <w:szCs w:val="20"/>
          <w:lang w:val="en-US"/>
        </w:rPr>
      </w:pPr>
    </w:p>
    <w:p w:rsidR="0023424A" w:rsidRPr="00E75B8D" w:rsidRDefault="0023424A" w:rsidP="00B256DE">
      <w:pPr>
        <w:pStyle w:val="ListParagraph"/>
        <w:suppressAutoHyphens w:val="0"/>
        <w:ind w:left="0"/>
        <w:jc w:val="both"/>
        <w:rPr>
          <w:rFonts w:ascii="Verdana" w:hAnsi="Verdana" w:cs="Calibri"/>
          <w:sz w:val="20"/>
          <w:szCs w:val="20"/>
        </w:rPr>
      </w:pPr>
    </w:p>
    <w:p w:rsidR="00D423A9" w:rsidRPr="00B76983" w:rsidRDefault="00D423A9" w:rsidP="00B256DE">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blPrEx>
          <w:tblCellMar>
            <w:top w:w="0" w:type="dxa"/>
            <w:bottom w:w="0" w:type="dxa"/>
          </w:tblCellMar>
        </w:tblPrEx>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blPrEx>
          <w:tblCellMar>
            <w:top w:w="0" w:type="dxa"/>
            <w:bottom w:w="0" w:type="dxa"/>
          </w:tblCellMar>
        </w:tblPrEx>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blPrEx>
          <w:tblCellMar>
            <w:top w:w="0" w:type="dxa"/>
            <w:bottom w:w="0" w:type="dxa"/>
          </w:tblCellMar>
        </w:tblPrEx>
        <w:trPr>
          <w:jc w:val="center"/>
        </w:trPr>
        <w:tc>
          <w:tcPr>
            <w:tcW w:w="8770" w:type="dxa"/>
            <w:shd w:val="clear" w:color="auto" w:fill="auto"/>
          </w:tcPr>
          <w:p w:rsidR="00B256DE" w:rsidRPr="00104BB6" w:rsidRDefault="00B256DE" w:rsidP="00B256DE">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 xml:space="preserve">specify or provide a </w:t>
            </w:r>
            <w:r w:rsidR="00A172B3" w:rsidRPr="00B256DE">
              <w:rPr>
                <w:rFonts w:ascii="Verdana" w:hAnsi="Verdana" w:cs="Calibri"/>
                <w:i/>
                <w:sz w:val="16"/>
                <w:szCs w:val="16"/>
                <w:lang w:val="en-GB"/>
              </w:rPr>
              <w:t>web link</w:t>
            </w:r>
            <w:r w:rsidRPr="00B256DE">
              <w:rPr>
                <w:rFonts w:ascii="Verdana" w:hAnsi="Verdana" w:cs="Calibri"/>
                <w:i/>
                <w:sz w:val="16"/>
                <w:szCs w:val="16"/>
                <w:lang w:val="en-GB"/>
              </w:rPr>
              <w:t xml:space="preserve"> to the relevant information.]</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EndnoteReference"/>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E87953" w:rsidRDefault="00937213"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type="page"/>
      </w:r>
    </w:p>
    <w:p w:rsidR="00E87953" w:rsidRDefault="00E8795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blPrEx>
          <w:tblCellMar>
            <w:top w:w="0" w:type="dxa"/>
            <w:bottom w:w="0" w:type="dxa"/>
          </w:tblCellMar>
        </w:tblPrEx>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EndnoteReference"/>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blPrEx>
          <w:tblCellMar>
            <w:top w:w="0" w:type="dxa"/>
            <w:bottom w:w="0" w:type="dxa"/>
          </w:tblCellMar>
        </w:tblPrEx>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EndnoteReference"/>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E87953" w:rsidRDefault="00E87953" w:rsidP="00D423A9">
      <w:pPr>
        <w:keepNext/>
        <w:keepLines/>
        <w:spacing w:before="240" w:after="120"/>
        <w:rPr>
          <w:rFonts w:ascii="Verdana" w:hAnsi="Verdana" w:cs="Calibri"/>
          <w:b/>
          <w:color w:val="002060"/>
          <w:sz w:val="20"/>
          <w:lang w:val="en-GB"/>
        </w:rPr>
      </w:pPr>
    </w:p>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Layout w:type="fixed"/>
        <w:tblLook w:val="0000" w:firstRow="0" w:lastRow="0" w:firstColumn="0" w:lastColumn="0" w:noHBand="0" w:noVBand="0"/>
      </w:tblPr>
      <w:tblGrid>
        <w:gridCol w:w="8876"/>
      </w:tblGrid>
      <w:tr w:rsidR="005D5129" w:rsidRPr="00082002" w:rsidTr="00280F15">
        <w:tblPrEx>
          <w:tblCellMar>
            <w:top w:w="0" w:type="dxa"/>
            <w:bottom w:w="0" w:type="dxa"/>
          </w:tblCellMar>
        </w:tblPrEx>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ootnoteReference"/>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blPrEx>
          <w:tblCellMar>
            <w:top w:w="0" w:type="dxa"/>
            <w:bottom w:w="0" w:type="dxa"/>
          </w:tblCellMar>
        </w:tblPrEx>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C63472" w:rsidRDefault="00C63472"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rsidTr="00280F15">
        <w:tblPrEx>
          <w:tblCellMar>
            <w:top w:w="0" w:type="dxa"/>
            <w:bottom w:w="0" w:type="dxa"/>
          </w:tblCellMar>
        </w:tblPrEx>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rsidR="002277D3" w:rsidRDefault="005D5129" w:rsidP="009D365E">
      <w:pPr>
        <w:pStyle w:val="Heading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E87D46" w:rsidRDefault="005D5129" w:rsidP="00AA1AA5">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rsidR="009D365E" w:rsidRDefault="009D365E" w:rsidP="001B601A">
      <w:pPr>
        <w:pStyle w:val="Heading4"/>
        <w:keepNext w:val="0"/>
        <w:numPr>
          <w:ilvl w:val="0"/>
          <w:numId w:val="0"/>
        </w:numPr>
        <w:spacing w:after="0"/>
        <w:rPr>
          <w:rFonts w:ascii="Verdana" w:hAnsi="Verdana" w:cs="Calibri"/>
          <w:sz w:val="20"/>
          <w:u w:val="single"/>
          <w:lang w:val="en-GB"/>
        </w:rPr>
      </w:pPr>
    </w:p>
    <w:p w:rsidR="0022745E" w:rsidRPr="00B76983" w:rsidRDefault="004C1431" w:rsidP="001B601A">
      <w:pPr>
        <w:pStyle w:val="Heading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B76983" w:rsidTr="008266F0">
        <w:tblPrEx>
          <w:tblCellMar>
            <w:top w:w="0" w:type="dxa"/>
            <w:bottom w:w="0" w:type="dxa"/>
          </w:tblCellMar>
        </w:tblPrEx>
        <w:trPr>
          <w:cantSplit/>
        </w:trPr>
        <w:tc>
          <w:tcPr>
            <w:tcW w:w="1418" w:type="dxa"/>
            <w:shd w:val="clear" w:color="auto" w:fill="auto"/>
          </w:tcPr>
          <w:p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r w:rsidR="008E0763" w:rsidRPr="00B76983">
              <w:rPr>
                <w:rFonts w:ascii="Verdana" w:hAnsi="Verdana" w:cs="Calibri"/>
                <w:b/>
                <w:sz w:val="16"/>
                <w:szCs w:val="16"/>
                <w:lang w:val="en-GB"/>
              </w:rPr>
              <w:t xml:space="preserve"> </w:t>
            </w:r>
          </w:p>
        </w:tc>
        <w:tc>
          <w:tcPr>
            <w:tcW w:w="1559" w:type="dxa"/>
            <w:shd w:val="clear" w:color="auto" w:fill="auto"/>
          </w:tcPr>
          <w:p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EndnoteReference"/>
                <w:rFonts w:ascii="Verdana" w:hAnsi="Verdana" w:cs="Calibri"/>
                <w:b/>
                <w:sz w:val="16"/>
                <w:szCs w:val="16"/>
                <w:lang w:val="en-GB"/>
              </w:rPr>
              <w:endnoteReference w:id="10"/>
            </w:r>
          </w:p>
        </w:tc>
        <w:tc>
          <w:tcPr>
            <w:tcW w:w="1843" w:type="dxa"/>
            <w:shd w:val="clear" w:color="auto" w:fill="auto"/>
          </w:tcPr>
          <w:p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A06088" w:rsidRPr="00B53D2E" w:rsidTr="008266F0">
        <w:tblPrEx>
          <w:tblCellMar>
            <w:top w:w="0" w:type="dxa"/>
            <w:bottom w:w="0" w:type="dxa"/>
          </w:tblCellMar>
        </w:tblPrEx>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13357">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D423A9" w:rsidP="00D13357">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13357"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rsidR="00A06088" w:rsidRPr="00B53D2E" w:rsidRDefault="00A06088" w:rsidP="003315D9">
            <w:pPr>
              <w:spacing w:before="120"/>
              <w:rPr>
                <w:rFonts w:ascii="Verdana" w:hAnsi="Verdana" w:cs="Calibri"/>
                <w:sz w:val="16"/>
                <w:szCs w:val="16"/>
                <w:lang w:val="en-US"/>
              </w:rPr>
            </w:pPr>
          </w:p>
        </w:tc>
      </w:tr>
      <w:tr w:rsidR="00A06088" w:rsidRPr="00B53D2E" w:rsidTr="008266F0">
        <w:tblPrEx>
          <w:tblCellMar>
            <w:top w:w="0" w:type="dxa"/>
            <w:bottom w:w="0" w:type="dxa"/>
          </w:tblCellMar>
        </w:tblPrEx>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578D6">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A06088"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423A9"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rsidR="00A06088" w:rsidRPr="00B53D2E" w:rsidRDefault="00A06088" w:rsidP="00D578D6">
            <w:pPr>
              <w:spacing w:before="120"/>
              <w:rPr>
                <w:rFonts w:ascii="Verdana" w:hAnsi="Verdana" w:cs="Calibri"/>
                <w:sz w:val="16"/>
                <w:szCs w:val="16"/>
                <w:lang w:val="en-US"/>
              </w:rPr>
            </w:pPr>
          </w:p>
        </w:tc>
      </w:tr>
      <w:tr w:rsidR="00294057" w:rsidRPr="00B53D2E" w:rsidTr="008266F0">
        <w:tblPrEx>
          <w:tblCellMar>
            <w:top w:w="0" w:type="dxa"/>
            <w:bottom w:w="0" w:type="dxa"/>
          </w:tblCellMar>
        </w:tblPrEx>
        <w:tc>
          <w:tcPr>
            <w:tcW w:w="6946" w:type="dxa"/>
            <w:gridSpan w:val="5"/>
            <w:shd w:val="clear" w:color="auto" w:fill="auto"/>
          </w:tcPr>
          <w:p w:rsidR="00294057" w:rsidRPr="00B53D2E" w:rsidRDefault="00294057" w:rsidP="006749CB">
            <w:pPr>
              <w:spacing w:after="0"/>
              <w:rPr>
                <w:rFonts w:ascii="Verdana" w:hAnsi="Verdana" w:cs="Calibri"/>
                <w:sz w:val="16"/>
                <w:szCs w:val="16"/>
                <w:lang w:val="en-US"/>
              </w:rPr>
            </w:pPr>
          </w:p>
        </w:tc>
        <w:tc>
          <w:tcPr>
            <w:tcW w:w="1843" w:type="dxa"/>
            <w:shd w:val="clear" w:color="auto" w:fill="auto"/>
          </w:tcPr>
          <w:p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rsidR="000C2FFF" w:rsidRDefault="000C2FFF" w:rsidP="000C2FFF">
      <w:pPr>
        <w:rPr>
          <w:rFonts w:ascii="Verdana" w:hAnsi="Verdana" w:cs="Calibri"/>
          <w:sz w:val="20"/>
          <w:lang w:val="en-GB"/>
        </w:rPr>
      </w:pPr>
    </w:p>
    <w:p w:rsidR="000C2FFF" w:rsidRDefault="000C2FFF" w:rsidP="000C2FFF">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sidR="00B04C35">
        <w:rPr>
          <w:rFonts w:ascii="Verdana" w:hAnsi="Verdana" w:cs="Calibri"/>
          <w:sz w:val="20"/>
          <w:lang w:val="en-GB"/>
        </w:rPr>
        <w:t>s</w:t>
      </w:r>
      <w:r w:rsidRPr="00354F60">
        <w:rPr>
          <w:rFonts w:ascii="Verdana" w:hAnsi="Verdana" w:cs="Calibri"/>
          <w:sz w:val="20"/>
          <w:lang w:val="en-GB"/>
        </w:rPr>
        <w:t xml:space="preserve"> confirm that the</w:t>
      </w:r>
      <w:r w:rsidR="00D50F2F">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0C2FFF" w:rsidRDefault="003533D5" w:rsidP="000C2FFF">
      <w:pPr>
        <w:rPr>
          <w:rFonts w:ascii="Verdana" w:hAnsi="Verdana" w:cs="Calibri"/>
          <w:b/>
          <w:color w:val="002060"/>
          <w:sz w:val="20"/>
          <w:lang w:val="en-GB"/>
        </w:rPr>
      </w:pPr>
      <w:r>
        <w:rPr>
          <w:rFonts w:ascii="Verdana" w:hAnsi="Verdana" w:cs="Calibri"/>
          <w:sz w:val="20"/>
          <w:lang w:val="en-GB"/>
        </w:rPr>
        <w:t>Approval by e-mail or signature of the s</w:t>
      </w:r>
      <w:r w:rsidR="000C2FFF" w:rsidRPr="00354F60">
        <w:rPr>
          <w:rFonts w:ascii="Verdana" w:hAnsi="Verdana" w:cs="Calibri"/>
          <w:sz w:val="20"/>
          <w:lang w:val="en-GB"/>
        </w:rPr>
        <w:t>tudent</w:t>
      </w:r>
      <w:r>
        <w:rPr>
          <w:rFonts w:ascii="Verdana" w:hAnsi="Verdana" w:cs="Calibri"/>
          <w:sz w:val="20"/>
          <w:lang w:val="en-GB"/>
        </w:rPr>
        <w:t xml:space="preserve"> and of the </w:t>
      </w:r>
      <w:r w:rsidR="000C2FFF" w:rsidRPr="00354F60">
        <w:rPr>
          <w:rFonts w:ascii="Verdana" w:hAnsi="Verdana" w:cs="Calibri"/>
          <w:sz w:val="20"/>
          <w:lang w:val="en-GB"/>
        </w:rPr>
        <w:t xml:space="preserve">sending and </w:t>
      </w:r>
      <w:r w:rsidR="000C2FFF">
        <w:rPr>
          <w:rFonts w:ascii="Verdana" w:hAnsi="Verdana" w:cs="Calibri"/>
          <w:sz w:val="20"/>
          <w:lang w:val="en-GB"/>
        </w:rPr>
        <w:t>r</w:t>
      </w:r>
      <w:r w:rsidR="000C2FFF" w:rsidRPr="00354F60">
        <w:rPr>
          <w:rFonts w:ascii="Verdana" w:hAnsi="Verdana" w:cs="Calibri"/>
          <w:sz w:val="20"/>
          <w:lang w:val="en-GB"/>
        </w:rPr>
        <w:t>eceiving institution</w:t>
      </w:r>
      <w:r w:rsidR="000C2FFF">
        <w:rPr>
          <w:rFonts w:ascii="Verdana" w:hAnsi="Verdana" w:cs="Calibri"/>
          <w:sz w:val="20"/>
          <w:lang w:val="en-GB"/>
        </w:rPr>
        <w:t xml:space="preserve"> responsible pe</w:t>
      </w:r>
      <w:r>
        <w:rPr>
          <w:rFonts w:ascii="Verdana" w:hAnsi="Verdana" w:cs="Calibri"/>
          <w:sz w:val="20"/>
          <w:lang w:val="en-GB"/>
        </w:rPr>
        <w:t>rsons</w:t>
      </w:r>
      <w:r w:rsidR="000C2FFF">
        <w:rPr>
          <w:rFonts w:ascii="Verdana" w:hAnsi="Verdana" w:cs="Calibri"/>
          <w:sz w:val="20"/>
          <w:lang w:val="en-GB"/>
        </w:rPr>
        <w:t>.</w:t>
      </w:r>
    </w:p>
    <w:p w:rsidR="00B256DE" w:rsidRDefault="00B256DE" w:rsidP="00C63472">
      <w:pPr>
        <w:pStyle w:val="Text4"/>
        <w:spacing w:after="0"/>
        <w:rPr>
          <w:lang w:val="en-GB"/>
        </w:rPr>
      </w:pPr>
    </w:p>
    <w:p w:rsidR="008318D5" w:rsidRPr="00ED24AE" w:rsidRDefault="008318D5" w:rsidP="00AA1AA5">
      <w:pPr>
        <w:pStyle w:val="Heading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blPrEx>
          <w:tblCellMar>
            <w:top w:w="0" w:type="dxa"/>
            <w:bottom w:w="0" w:type="dxa"/>
          </w:tblCellMar>
        </w:tblPrEx>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Pr="00B76983"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blPrEx>
          <w:tblCellMar>
            <w:top w:w="0" w:type="dxa"/>
            <w:bottom w:w="0" w:type="dxa"/>
          </w:tblCellMar>
        </w:tblPrEx>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Default="008318D5" w:rsidP="008318D5">
      <w:pPr>
        <w:pStyle w:val="Heading4"/>
        <w:numPr>
          <w:ilvl w:val="0"/>
          <w:numId w:val="0"/>
        </w:numPr>
        <w:spacing w:after="0"/>
        <w:ind w:left="567" w:hanging="567"/>
        <w:rPr>
          <w:rFonts w:ascii="Verdana" w:hAnsi="Verdana" w:cs="Calibri"/>
          <w:b/>
          <w:color w:val="002060"/>
          <w:sz w:val="22"/>
          <w:szCs w:val="22"/>
          <w:lang w:val="en-GB"/>
        </w:rPr>
      </w:pPr>
    </w:p>
    <w:p w:rsidR="00E87953" w:rsidRDefault="000D6320" w:rsidP="00C34C58">
      <w:pPr>
        <w:jc w:val="center"/>
        <w:rPr>
          <w:rFonts w:ascii="Verdana" w:hAnsi="Verdana" w:cs="Calibri"/>
          <w:sz w:val="20"/>
          <w:lang w:val="en-GB"/>
        </w:rPr>
      </w:pPr>
      <w:r>
        <w:rPr>
          <w:rFonts w:ascii="Verdana" w:hAnsi="Verdana" w:cs="Calibri"/>
          <w:sz w:val="20"/>
          <w:lang w:val="en-GB"/>
        </w:rPr>
        <w:br w:type="page"/>
      </w:r>
    </w:p>
    <w:p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rsidR="001F7BE7" w:rsidRPr="001F7BE7" w:rsidRDefault="001F7BE7" w:rsidP="001F7BE7">
      <w:pPr>
        <w:pStyle w:val="Heading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rsidR="006F5710"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rsidR="001F7BE7" w:rsidRDefault="001F7BE7" w:rsidP="001B601A">
      <w:pPr>
        <w:pStyle w:val="CommentTex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7B3F1B" w:rsidTr="00361FAC">
        <w:tblPrEx>
          <w:tblCellMar>
            <w:top w:w="0" w:type="dxa"/>
            <w:bottom w:w="0" w:type="dxa"/>
          </w:tblCellMar>
        </w:tblPrEx>
        <w:trPr>
          <w:jc w:val="center"/>
        </w:trPr>
        <w:tc>
          <w:tcPr>
            <w:tcW w:w="8823" w:type="dxa"/>
            <w:shd w:val="clear" w:color="auto" w:fill="auto"/>
          </w:tcPr>
          <w:p w:rsidR="00E3573B" w:rsidRPr="001F7BE7" w:rsidRDefault="00E3573B" w:rsidP="00215B44">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D17BA6" w:rsidP="00D17BA6">
      <w:pPr>
        <w:pStyle w:val="CommentText"/>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rsidR="00263F09" w:rsidRDefault="00263F09" w:rsidP="00D17BA6">
      <w:pPr>
        <w:pStyle w:val="CommentText"/>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B76983" w:rsidTr="00441C7A">
        <w:tblPrEx>
          <w:tblCellMar>
            <w:top w:w="0" w:type="dxa"/>
            <w:bottom w:w="0" w:type="dxa"/>
          </w:tblCellMar>
        </w:tblPrEx>
        <w:trPr>
          <w:jc w:val="center"/>
        </w:trPr>
        <w:tc>
          <w:tcPr>
            <w:tcW w:w="1305"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rsidTr="00441C7A">
        <w:tblPrEx>
          <w:tblCellMar>
            <w:top w:w="0" w:type="dxa"/>
            <w:bottom w:w="0" w:type="dxa"/>
          </w:tblCellMar>
        </w:tblPrEx>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blPrEx>
          <w:tblCellMar>
            <w:top w:w="0" w:type="dxa"/>
            <w:bottom w:w="0" w:type="dxa"/>
          </w:tblCellMar>
        </w:tblPrEx>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blPrEx>
          <w:tblCellMar>
            <w:top w:w="0" w:type="dxa"/>
            <w:bottom w:w="0" w:type="dxa"/>
          </w:tblCellMar>
        </w:tblPrEx>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blPrEx>
          <w:tblCellMar>
            <w:top w:w="0" w:type="dxa"/>
            <w:bottom w:w="0" w:type="dxa"/>
          </w:tblCellMar>
        </w:tblPrEx>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CommentText"/>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blPrEx>
          <w:tblCellMar>
            <w:top w:w="0" w:type="dxa"/>
            <w:bottom w:w="0" w:type="dxa"/>
          </w:tblCellMar>
        </w:tblPrEx>
        <w:trPr>
          <w:jc w:val="center"/>
        </w:trPr>
        <w:tc>
          <w:tcPr>
            <w:tcW w:w="8823" w:type="dxa"/>
            <w:shd w:val="clear" w:color="auto" w:fill="auto"/>
          </w:tcPr>
          <w:p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rsidR="006317BB" w:rsidRDefault="006317BB" w:rsidP="001B601A">
      <w:pPr>
        <w:pStyle w:val="CommentText"/>
        <w:spacing w:after="0"/>
        <w:rPr>
          <w:rFonts w:ascii="Verdana" w:hAnsi="Verdana" w:cs="Calibri"/>
          <w:u w:val="single"/>
          <w:lang w:val="en-GB"/>
        </w:rPr>
      </w:pPr>
    </w:p>
    <w:p w:rsidR="00E87953" w:rsidRDefault="00E87953" w:rsidP="001B601A">
      <w:pPr>
        <w:pStyle w:val="CommentText"/>
        <w:spacing w:after="0"/>
        <w:rPr>
          <w:rFonts w:ascii="Verdana" w:hAnsi="Verdana" w:cs="Calibri"/>
          <w:u w:val="single"/>
          <w:lang w:val="en-GB"/>
        </w:rPr>
      </w:pPr>
    </w:p>
    <w:p w:rsidR="001F7BE7"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rsidR="001F7BE7" w:rsidRDefault="001F7BE7" w:rsidP="00E3573B">
      <w:pPr>
        <w:pStyle w:val="CommentText"/>
        <w:spacing w:after="0"/>
        <w:rPr>
          <w:rFonts w:ascii="Verdana" w:hAnsi="Verdana" w:cs="Calibri"/>
          <w:b/>
          <w:highlight w:val="lightGray"/>
          <w:u w:val="single"/>
          <w:lang w:val="en-GB"/>
        </w:rPr>
      </w:pPr>
    </w:p>
    <w:p w:rsidR="00D17BA6" w:rsidRDefault="00D17BA6" w:rsidP="00D17BA6">
      <w:pPr>
        <w:pStyle w:val="CommentTex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7B3F1B" w:rsidTr="00361FAC">
        <w:tblPrEx>
          <w:tblCellMar>
            <w:top w:w="0" w:type="dxa"/>
            <w:bottom w:w="0" w:type="dxa"/>
          </w:tblCellMar>
        </w:tblPrEx>
        <w:trPr>
          <w:jc w:val="center"/>
        </w:trPr>
        <w:tc>
          <w:tcPr>
            <w:tcW w:w="8823" w:type="dxa"/>
            <w:shd w:val="clear" w:color="auto" w:fill="auto"/>
          </w:tcPr>
          <w:p w:rsidR="00D17BA6" w:rsidRPr="003B3207" w:rsidRDefault="00D17BA6" w:rsidP="00361FAC">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E3573B" w:rsidP="00D17BA6">
      <w:pPr>
        <w:pStyle w:val="CommentText"/>
        <w:spacing w:after="0"/>
        <w:rPr>
          <w:rFonts w:ascii="Verdana" w:hAnsi="Verdana" w:cs="Calibri"/>
          <w:u w:val="single"/>
          <w:lang w:val="en-GB"/>
        </w:rPr>
      </w:pPr>
      <w:r w:rsidRPr="00441C7A">
        <w:rPr>
          <w:rFonts w:ascii="Verdana" w:hAnsi="Verdana" w:cs="Calibri"/>
          <w:u w:val="single"/>
          <w:lang w:val="en-GB"/>
        </w:rPr>
        <w:t xml:space="preserve">Table F:  </w:t>
      </w:r>
      <w:r w:rsidR="00D17BA6" w:rsidRPr="00441C7A">
        <w:rPr>
          <w:rFonts w:ascii="Verdana" w:hAnsi="Verdana" w:cs="Calibri"/>
          <w:u w:val="single"/>
          <w:lang w:val="en-GB"/>
        </w:rPr>
        <w:t>recognition outcomes at</w:t>
      </w:r>
      <w:r w:rsidRPr="00441C7A">
        <w:rPr>
          <w:rFonts w:ascii="Verdana" w:hAnsi="Verdana" w:cs="Calibri"/>
          <w:u w:val="single"/>
          <w:lang w:val="en-GB"/>
        </w:rPr>
        <w:t xml:space="preserve"> the </w:t>
      </w:r>
      <w:r w:rsidR="00D17BA6" w:rsidRPr="00441C7A">
        <w:rPr>
          <w:rFonts w:ascii="Verdana" w:hAnsi="Verdana" w:cs="Calibri"/>
          <w:u w:val="single"/>
          <w:lang w:val="en-GB"/>
        </w:rPr>
        <w:t>sending institution</w:t>
      </w:r>
    </w:p>
    <w:p w:rsidR="00263F09" w:rsidRPr="00441C7A" w:rsidRDefault="00263F09" w:rsidP="00D17BA6">
      <w:pPr>
        <w:pStyle w:val="CommentText"/>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B76983" w:rsidTr="008266F0">
        <w:tblPrEx>
          <w:tblCellMar>
            <w:top w:w="0" w:type="dxa"/>
            <w:bottom w:w="0" w:type="dxa"/>
          </w:tblCellMar>
        </w:tblPrEx>
        <w:trPr>
          <w:jc w:val="center"/>
        </w:trPr>
        <w:tc>
          <w:tcPr>
            <w:tcW w:w="1418" w:type="dxa"/>
            <w:shd w:val="clear" w:color="auto" w:fill="auto"/>
          </w:tcPr>
          <w:p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r w:rsidR="00FE58F4">
              <w:rPr>
                <w:rFonts w:ascii="Verdana" w:hAnsi="Verdana" w:cs="Calibri"/>
                <w:b/>
                <w:sz w:val="16"/>
                <w:szCs w:val="16"/>
                <w:lang w:val="en-GB"/>
              </w:rPr>
              <w:t xml:space="preserve"> </w:t>
            </w:r>
          </w:p>
        </w:tc>
        <w:tc>
          <w:tcPr>
            <w:tcW w:w="1596" w:type="dxa"/>
            <w:shd w:val="clear" w:color="auto" w:fill="auto"/>
          </w:tcPr>
          <w:p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865FC1" w:rsidTr="008266F0">
        <w:tblPrEx>
          <w:tblCellMar>
            <w:top w:w="0" w:type="dxa"/>
            <w:bottom w:w="0" w:type="dxa"/>
          </w:tblCellMar>
        </w:tblPrEx>
        <w:trPr>
          <w:trHeight w:val="473"/>
          <w:jc w:val="center"/>
        </w:trPr>
        <w:tc>
          <w:tcPr>
            <w:tcW w:w="1418" w:type="dxa"/>
            <w:shd w:val="clear" w:color="auto" w:fill="auto"/>
          </w:tcPr>
          <w:p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rsidR="004C374B" w:rsidRPr="00A740AA" w:rsidRDefault="004C374B" w:rsidP="005061CC">
            <w:pPr>
              <w:spacing w:before="120" w:after="120"/>
              <w:rPr>
                <w:rFonts w:ascii="Verdana" w:hAnsi="Verdana" w:cs="Calibri"/>
                <w:i/>
                <w:sz w:val="16"/>
                <w:lang w:val="en-US"/>
              </w:rPr>
            </w:pPr>
          </w:p>
        </w:tc>
        <w:tc>
          <w:tcPr>
            <w:tcW w:w="1596" w:type="dxa"/>
            <w:shd w:val="clear" w:color="auto" w:fill="auto"/>
          </w:tcPr>
          <w:p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rsidR="004C374B" w:rsidRPr="00A740AA" w:rsidRDefault="004C374B" w:rsidP="005061CC">
            <w:pPr>
              <w:spacing w:before="120" w:after="120"/>
              <w:rPr>
                <w:rFonts w:ascii="Verdana" w:hAnsi="Verdana" w:cs="Calibri"/>
                <w:i/>
                <w:sz w:val="16"/>
                <w:lang w:val="en-US"/>
              </w:rPr>
            </w:pPr>
          </w:p>
        </w:tc>
      </w:tr>
      <w:tr w:rsidR="003E79D9" w:rsidRPr="00865FC1" w:rsidTr="008266F0">
        <w:tblPrEx>
          <w:tblCellMar>
            <w:top w:w="0" w:type="dxa"/>
            <w:bottom w:w="0" w:type="dxa"/>
          </w:tblCellMar>
        </w:tblPrEx>
        <w:trPr>
          <w:trHeight w:val="473"/>
          <w:jc w:val="center"/>
        </w:trPr>
        <w:tc>
          <w:tcPr>
            <w:tcW w:w="1418" w:type="dxa"/>
            <w:shd w:val="clear" w:color="auto" w:fill="auto"/>
          </w:tcPr>
          <w:p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rsidR="003E79D9" w:rsidRPr="00A740AA" w:rsidRDefault="003E79D9" w:rsidP="005061CC">
            <w:pPr>
              <w:spacing w:before="120" w:after="120"/>
              <w:rPr>
                <w:rFonts w:ascii="Verdana" w:hAnsi="Verdana" w:cs="Calibri"/>
                <w:i/>
                <w:sz w:val="16"/>
                <w:lang w:val="en-US"/>
              </w:rPr>
            </w:pPr>
          </w:p>
        </w:tc>
        <w:tc>
          <w:tcPr>
            <w:tcW w:w="1596" w:type="dxa"/>
            <w:shd w:val="clear" w:color="auto" w:fill="auto"/>
          </w:tcPr>
          <w:p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rsidR="003E79D9" w:rsidRPr="00A740AA" w:rsidRDefault="003E79D9" w:rsidP="005061CC">
            <w:pPr>
              <w:spacing w:before="120" w:after="120"/>
              <w:rPr>
                <w:rFonts w:ascii="Verdana" w:hAnsi="Verdana" w:cs="Calibri"/>
                <w:i/>
                <w:sz w:val="16"/>
                <w:lang w:val="en-US"/>
              </w:rPr>
            </w:pPr>
          </w:p>
        </w:tc>
      </w:tr>
      <w:tr w:rsidR="003E79D9" w:rsidRPr="00865FC1" w:rsidTr="008266F0">
        <w:tblPrEx>
          <w:tblCellMar>
            <w:top w:w="0" w:type="dxa"/>
            <w:bottom w:w="0" w:type="dxa"/>
          </w:tblCellMar>
        </w:tblPrEx>
        <w:trPr>
          <w:trHeight w:val="473"/>
          <w:jc w:val="center"/>
        </w:trPr>
        <w:tc>
          <w:tcPr>
            <w:tcW w:w="1418" w:type="dxa"/>
            <w:shd w:val="clear" w:color="auto" w:fill="auto"/>
          </w:tcPr>
          <w:p w:rsidR="003E79D9" w:rsidRDefault="003E79D9" w:rsidP="005061CC">
            <w:pPr>
              <w:spacing w:before="120" w:after="120"/>
              <w:rPr>
                <w:rFonts w:ascii="Verdana" w:hAnsi="Verdana" w:cs="Calibri"/>
                <w:i/>
                <w:sz w:val="16"/>
                <w:lang w:val="en-US"/>
              </w:rPr>
            </w:pPr>
          </w:p>
        </w:tc>
        <w:tc>
          <w:tcPr>
            <w:tcW w:w="3827" w:type="dxa"/>
            <w:shd w:val="clear" w:color="auto" w:fill="auto"/>
          </w:tcPr>
          <w:p w:rsidR="003E79D9" w:rsidRDefault="003E79D9" w:rsidP="005061CC">
            <w:pPr>
              <w:spacing w:before="120" w:after="120"/>
              <w:rPr>
                <w:rFonts w:ascii="Verdana" w:hAnsi="Verdana" w:cs="Calibri"/>
                <w:i/>
                <w:sz w:val="16"/>
                <w:lang w:val="en-US"/>
              </w:rPr>
            </w:pPr>
          </w:p>
        </w:tc>
        <w:tc>
          <w:tcPr>
            <w:tcW w:w="1596" w:type="dxa"/>
            <w:shd w:val="clear" w:color="auto" w:fill="auto"/>
          </w:tcPr>
          <w:p w:rsidR="003E79D9" w:rsidRDefault="003E79D9" w:rsidP="005061CC">
            <w:pPr>
              <w:spacing w:before="120" w:after="120"/>
              <w:rPr>
                <w:rFonts w:ascii="Verdana" w:hAnsi="Verdana" w:cs="Calibri"/>
                <w:i/>
                <w:sz w:val="16"/>
                <w:lang w:val="en-US"/>
              </w:rPr>
            </w:pPr>
          </w:p>
        </w:tc>
        <w:tc>
          <w:tcPr>
            <w:tcW w:w="1948" w:type="dxa"/>
            <w:shd w:val="clear" w:color="auto" w:fill="auto"/>
          </w:tcPr>
          <w:p w:rsidR="003E79D9" w:rsidRDefault="003E79D9" w:rsidP="005061CC">
            <w:pPr>
              <w:spacing w:before="120" w:after="120"/>
              <w:rPr>
                <w:rFonts w:ascii="Verdana" w:hAnsi="Verdana" w:cs="Calibri"/>
                <w:i/>
                <w:sz w:val="16"/>
                <w:lang w:val="en-US"/>
              </w:rPr>
            </w:pPr>
          </w:p>
        </w:tc>
      </w:tr>
      <w:tr w:rsidR="004C374B" w:rsidRPr="00865FC1" w:rsidTr="008266F0">
        <w:tblPrEx>
          <w:tblCellMar>
            <w:top w:w="0" w:type="dxa"/>
            <w:bottom w:w="0" w:type="dxa"/>
          </w:tblCellMar>
        </w:tblPrEx>
        <w:trPr>
          <w:trHeight w:val="473"/>
          <w:jc w:val="center"/>
        </w:trPr>
        <w:tc>
          <w:tcPr>
            <w:tcW w:w="1418" w:type="dxa"/>
            <w:shd w:val="clear" w:color="auto" w:fill="auto"/>
          </w:tcPr>
          <w:p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rsidR="004C374B" w:rsidRDefault="004C374B" w:rsidP="005061CC">
            <w:pPr>
              <w:pStyle w:val="CommentText"/>
              <w:spacing w:before="120" w:after="120"/>
              <w:rPr>
                <w:rFonts w:ascii="Verdana" w:hAnsi="Verdana" w:cs="Calibri"/>
                <w:i/>
                <w:sz w:val="16"/>
                <w:lang w:val="en-US"/>
              </w:rPr>
            </w:pPr>
          </w:p>
        </w:tc>
        <w:tc>
          <w:tcPr>
            <w:tcW w:w="1596" w:type="dxa"/>
            <w:shd w:val="clear" w:color="auto" w:fill="auto"/>
          </w:tcPr>
          <w:p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rsidR="004C374B" w:rsidRPr="00752FD5" w:rsidRDefault="004C374B" w:rsidP="005061CC">
            <w:pPr>
              <w:spacing w:before="120" w:after="120"/>
              <w:rPr>
                <w:rFonts w:ascii="Verdana" w:hAnsi="Verdana" w:cs="Calibri"/>
                <w:i/>
                <w:sz w:val="16"/>
                <w:lang w:val="en-US"/>
              </w:rPr>
            </w:pPr>
          </w:p>
        </w:tc>
      </w:tr>
    </w:tbl>
    <w:p w:rsidR="004C0DF9" w:rsidRDefault="004C0DF9" w:rsidP="00247002">
      <w:pPr>
        <w:pStyle w:val="ListParagraph"/>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blPrEx>
          <w:tblCellMar>
            <w:top w:w="0" w:type="dxa"/>
            <w:bottom w:w="0" w:type="dxa"/>
          </w:tblCellMar>
        </w:tblPrEx>
        <w:trPr>
          <w:jc w:val="center"/>
        </w:trPr>
        <w:tc>
          <w:tcPr>
            <w:tcW w:w="8823" w:type="dxa"/>
            <w:shd w:val="clear" w:color="auto" w:fill="auto"/>
          </w:tcPr>
          <w:p w:rsidR="006317BB" w:rsidRPr="00D423A9" w:rsidRDefault="000446C7" w:rsidP="00686D76">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responsible person in sending institution</w:t>
            </w:r>
            <w:r w:rsidR="00686D76">
              <w:rPr>
                <w:rFonts w:ascii="Verdana" w:hAnsi="Verdana" w:cs="Calibri"/>
                <w:i/>
                <w:sz w:val="20"/>
                <w:lang w:val="en-GB"/>
              </w:rPr>
              <w:t xml:space="preserve"> </w:t>
            </w:r>
            <w:r w:rsidRPr="00D423A9">
              <w:rPr>
                <w:rFonts w:ascii="Verdana" w:hAnsi="Verdana" w:cs="Calibri"/>
                <w:i/>
                <w:sz w:val="20"/>
                <w:lang w:val="en-GB"/>
              </w:rPr>
              <w:t>and date]</w:t>
            </w:r>
            <w:r w:rsidRPr="00D423A9">
              <w:rPr>
                <w:rFonts w:ascii="Verdana" w:hAnsi="Verdana" w:cs="Calibri"/>
                <w:i/>
                <w:sz w:val="20"/>
                <w:lang w:val="en-GB"/>
              </w:rPr>
              <w:tab/>
            </w:r>
          </w:p>
        </w:tc>
      </w:tr>
    </w:tbl>
    <w:p w:rsidR="009D365E" w:rsidRDefault="009D365E" w:rsidP="009D365E">
      <w:pPr>
        <w:pStyle w:val="Heading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lastRenderedPageBreak/>
        <w:t>Annex 1: G</w:t>
      </w:r>
      <w:r w:rsidR="002D39EC">
        <w:rPr>
          <w:rFonts w:ascii="Verdana" w:hAnsi="Verdana" w:cs="Calibri"/>
          <w:b/>
          <w:color w:val="002060"/>
          <w:sz w:val="28"/>
          <w:lang w:val="en-GB"/>
        </w:rPr>
        <w:t xml:space="preserve">uidelines </w:t>
      </w:r>
    </w:p>
    <w:p w:rsidR="009B059E" w:rsidRDefault="009B059E" w:rsidP="00DA4F21">
      <w:pPr>
        <w:keepNext/>
        <w:keepLines/>
        <w:spacing w:after="120"/>
        <w:rPr>
          <w:rFonts w:ascii="Verdana" w:hAnsi="Verdana" w:cs="Calibri"/>
          <w:sz w:val="20"/>
          <w:lang w:val="en"/>
        </w:rPr>
      </w:pPr>
      <w:r w:rsidRPr="002C7322">
        <w:rPr>
          <w:rFonts w:ascii="Verdana" w:hAnsi="Verdana" w:cs="Calibri"/>
          <w:sz w:val="20"/>
          <w:lang w:val="en-GB"/>
        </w:rPr>
        <w:t xml:space="preserve">The purpose of the </w:t>
      </w:r>
      <w:r w:rsidR="00DA4F21" w:rsidRPr="002C7322">
        <w:rPr>
          <w:rFonts w:ascii="Verdana" w:hAnsi="Verdana" w:cs="Calibri"/>
          <w:sz w:val="20"/>
          <w:lang w:val="en"/>
        </w:rPr>
        <w:t>Learning Agreement</w:t>
      </w:r>
      <w:r w:rsidRPr="00D50F2F">
        <w:rPr>
          <w:rFonts w:ascii="Verdana" w:hAnsi="Verdana" w:cs="Calibri"/>
          <w:sz w:val="20"/>
          <w:lang w:val="en"/>
        </w:rPr>
        <w:t xml:space="preserve"> is to </w:t>
      </w:r>
      <w:r w:rsidR="00CC2472">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sidR="00CC2472">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sidR="00CC2472">
        <w:rPr>
          <w:rFonts w:ascii="Verdana" w:hAnsi="Verdana" w:cs="Calibri"/>
          <w:sz w:val="20"/>
          <w:lang w:val="en"/>
        </w:rPr>
        <w:t xml:space="preserve">study </w:t>
      </w:r>
      <w:r w:rsidRPr="00CC73E6">
        <w:rPr>
          <w:rFonts w:ascii="Verdana" w:hAnsi="Verdana" w:cs="Calibri"/>
          <w:sz w:val="20"/>
          <w:lang w:val="en"/>
        </w:rPr>
        <w:t xml:space="preserve">period </w:t>
      </w:r>
      <w:r w:rsidR="00CC2472">
        <w:rPr>
          <w:rFonts w:ascii="Verdana" w:hAnsi="Verdana" w:cs="Calibri"/>
          <w:sz w:val="20"/>
          <w:lang w:val="en"/>
        </w:rPr>
        <w:t xml:space="preserve">abroad </w:t>
      </w:r>
      <w:r w:rsidRPr="00CC73E6">
        <w:rPr>
          <w:rFonts w:ascii="Verdana" w:hAnsi="Verdana" w:cs="Calibri"/>
          <w:sz w:val="20"/>
          <w:lang w:val="en"/>
        </w:rPr>
        <w:t xml:space="preserve">and </w:t>
      </w:r>
      <w:r w:rsidR="00CC2472">
        <w:rPr>
          <w:rFonts w:ascii="Verdana" w:hAnsi="Verdana" w:cs="Calibri"/>
          <w:sz w:val="20"/>
          <w:lang w:val="en"/>
        </w:rPr>
        <w:t xml:space="preserve">to ensure </w:t>
      </w:r>
      <w:r w:rsidRPr="00CC73E6">
        <w:rPr>
          <w:rFonts w:ascii="Verdana" w:hAnsi="Verdana" w:cs="Calibri"/>
          <w:sz w:val="20"/>
          <w:lang w:val="en"/>
        </w:rPr>
        <w:t>that the student will receive recognition</w:t>
      </w:r>
      <w:r w:rsidRPr="00B04C35">
        <w:rPr>
          <w:rFonts w:ascii="Verdana" w:hAnsi="Verdana" w:cs="Calibri"/>
          <w:sz w:val="20"/>
          <w:lang w:val="en"/>
        </w:rPr>
        <w:t xml:space="preserve"> in his</w:t>
      </w:r>
      <w:r w:rsidR="00CC73E6">
        <w:rPr>
          <w:rFonts w:ascii="Verdana" w:hAnsi="Verdana" w:cs="Calibri"/>
          <w:sz w:val="20"/>
          <w:lang w:val="en"/>
        </w:rPr>
        <w:t>/her</w:t>
      </w:r>
      <w:r w:rsidRPr="00CC73E6">
        <w:rPr>
          <w:rFonts w:ascii="Verdana" w:hAnsi="Verdana" w:cs="Calibri"/>
          <w:sz w:val="20"/>
          <w:lang w:val="en"/>
        </w:rPr>
        <w:t xml:space="preserve"> degree for the educational components successfully completed</w:t>
      </w:r>
      <w:r w:rsidR="00CC2472">
        <w:rPr>
          <w:rFonts w:ascii="Verdana" w:hAnsi="Verdana" w:cs="Calibri"/>
          <w:sz w:val="20"/>
          <w:lang w:val="en"/>
        </w:rPr>
        <w:t xml:space="preserve"> abroad</w:t>
      </w:r>
      <w:r w:rsidRPr="00CC73E6">
        <w:rPr>
          <w:rFonts w:ascii="Verdana" w:hAnsi="Verdana" w:cs="Calibri"/>
          <w:sz w:val="20"/>
          <w:lang w:val="en"/>
        </w:rPr>
        <w:t>.</w:t>
      </w:r>
      <w:r>
        <w:rPr>
          <w:rFonts w:ascii="Verdana" w:hAnsi="Verdana" w:cs="Calibri"/>
          <w:sz w:val="20"/>
          <w:lang w:val="en"/>
        </w:rPr>
        <w:t xml:space="preserve">   </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CommentText"/>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rsidR="003C0A21" w:rsidRDefault="003C0A21" w:rsidP="00044274">
      <w:pPr>
        <w:pStyle w:val="CommentText"/>
        <w:spacing w:after="0"/>
        <w:rPr>
          <w:rFonts w:ascii="Verdana" w:hAnsi="Verdana" w:cs="Calibri"/>
          <w:color w:val="FF0000"/>
          <w:lang w:val="en-GB"/>
        </w:rPr>
      </w:pPr>
    </w:p>
    <w:p w:rsidR="003C0A21" w:rsidRPr="00044274" w:rsidRDefault="003C0A21" w:rsidP="00044274">
      <w:pPr>
        <w:pStyle w:val="CommentText"/>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EndnoteText"/>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EndnoteText"/>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rsidR="00E75B8D" w:rsidRDefault="00E75B8D" w:rsidP="00FC34F7">
      <w:pPr>
        <w:pStyle w:val="EndnoteText"/>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w:t>
      </w:r>
      <w:r w:rsidR="006221FA" w:rsidRPr="00A37693">
        <w:rPr>
          <w:rFonts w:ascii="Verdana" w:hAnsi="Verdana" w:cs="Calibri"/>
          <w:lang w:val="en-GB"/>
        </w:rPr>
        <w:lastRenderedPageBreak/>
        <w:t>additional</w:t>
      </w:r>
      <w:r w:rsidR="006221FA" w:rsidRPr="00A37693">
        <w:rPr>
          <w:rFonts w:ascii="Calibri" w:hAnsi="Calibri" w:cs="Calibri"/>
          <w:lang w:val="en-US"/>
        </w:rPr>
        <w:t xml:space="preserve"> </w:t>
      </w:r>
      <w:r w:rsidR="006221FA" w:rsidRPr="00A37693">
        <w:rPr>
          <w:rFonts w:ascii="Verdana" w:hAnsi="Verdana" w:cs="Calibri"/>
          <w:lang w:val="en-GB"/>
        </w:rPr>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rsidR="00CA59E7" w:rsidRDefault="00CA59E7" w:rsidP="00BF1FB2">
      <w:pPr>
        <w:pStyle w:val="EndnoteText"/>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blPrEx>
          <w:tblCellMar>
            <w:top w:w="0" w:type="dxa"/>
            <w:bottom w:w="0" w:type="dxa"/>
          </w:tblCellMar>
        </w:tblPrEx>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blPrEx>
          <w:tblCellMar>
            <w:top w:w="0" w:type="dxa"/>
            <w:bottom w:w="0" w:type="dxa"/>
          </w:tblCellMar>
        </w:tblPrEx>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CommentText"/>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EndnoteText"/>
        <w:spacing w:after="0"/>
        <w:rPr>
          <w:rFonts w:ascii="Verdana" w:hAnsi="Verdana" w:cs="Calibri"/>
          <w:lang w:val="en-GB"/>
        </w:rPr>
      </w:pPr>
    </w:p>
    <w:p w:rsidR="00CA59E7" w:rsidRDefault="00CA59E7" w:rsidP="00BF1FB2">
      <w:pPr>
        <w:pStyle w:val="EndnoteText"/>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blPrEx>
          <w:tblCellMar>
            <w:top w:w="0" w:type="dxa"/>
            <w:bottom w:w="0" w:type="dxa"/>
          </w:tblCellMar>
        </w:tblPrEx>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blPrEx>
          <w:tblCellMar>
            <w:top w:w="0" w:type="dxa"/>
            <w:bottom w:w="0" w:type="dxa"/>
          </w:tblCellMar>
        </w:tblPrEx>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blPrEx>
          <w:tblCellMar>
            <w:top w:w="0" w:type="dxa"/>
            <w:bottom w:w="0" w:type="dxa"/>
          </w:tblCellMar>
        </w:tblPrEx>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blPrEx>
          <w:tblCellMar>
            <w:top w:w="0" w:type="dxa"/>
            <w:bottom w:w="0" w:type="dxa"/>
          </w:tblCellMar>
        </w:tblPrEx>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blPrEx>
          <w:tblCellMar>
            <w:top w:w="0" w:type="dxa"/>
            <w:bottom w:w="0" w:type="dxa"/>
          </w:tblCellMar>
        </w:tblPrEx>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CommentText"/>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EndnoteText"/>
        <w:spacing w:after="0"/>
        <w:rPr>
          <w:rFonts w:ascii="Verdana" w:hAnsi="Verdana" w:cs="Calibri"/>
          <w:lang w:val="en-GB"/>
        </w:rPr>
      </w:pPr>
    </w:p>
    <w:p w:rsidR="006317BB" w:rsidRPr="00C010A9" w:rsidRDefault="00A37693" w:rsidP="00FC34F7">
      <w:pPr>
        <w:pStyle w:val="EndnoteText"/>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281AB1">
        <w:rPr>
          <w:rFonts w:ascii="Verdana" w:hAnsi="Verdana" w:cs="Calibri"/>
          <w:b/>
          <w:lang w:val="en-GB"/>
        </w:rPr>
        <w:t>fully</w:t>
      </w:r>
      <w:r w:rsidRPr="00A37693">
        <w:rPr>
          <w:rFonts w:ascii="Verdana" w:hAnsi="Verdana" w:cs="Calibri"/>
          <w:b/>
          <w:lang w:val="en-GB"/>
        </w:rPr>
        <w:t xml:space="preserve"> recognise the number of ECTS</w:t>
      </w:r>
      <w:r w:rsidR="00257C34" w:rsidRPr="00C010A9">
        <w:rPr>
          <w:rFonts w:ascii="Verdana" w:hAnsi="Verdana"/>
          <w:sz w:val="16"/>
          <w:szCs w:val="16"/>
          <w:lang w:val="en-GB"/>
        </w:rPr>
        <w:t>*</w:t>
      </w:r>
      <w:r w:rsidRPr="00A37693">
        <w:rPr>
          <w:rFonts w:ascii="Verdana" w:hAnsi="Verdana" w:cs="Calibri"/>
          <w:b/>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rsidR="006317BB" w:rsidRPr="007A1A4A" w:rsidRDefault="007E2987" w:rsidP="00FC34F7">
      <w:pPr>
        <w:pStyle w:val="EndnoteText"/>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244385" w:rsidRPr="007A1A4A" w:rsidRDefault="004D16C7" w:rsidP="00FC34F7">
      <w:pPr>
        <w:pStyle w:val="EndnoteText"/>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t xml:space="preserve">or receiving </w:t>
      </w:r>
      <w:r w:rsidR="007A1A4A">
        <w:rPr>
          <w:rFonts w:ascii="Verdana" w:hAnsi="Verdana" w:cs="Calibri"/>
          <w:lang w:val="en-GB"/>
        </w:rPr>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grant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rsidR="006317BB" w:rsidRPr="00C010A9" w:rsidRDefault="006317BB" w:rsidP="00FC34F7">
      <w:pPr>
        <w:pStyle w:val="EndnoteText"/>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CommentText"/>
        <w:spacing w:after="0"/>
        <w:ind w:left="142" w:hanging="142"/>
        <w:rPr>
          <w:rFonts w:ascii="Verdana" w:hAnsi="Verdana"/>
          <w:sz w:val="16"/>
          <w:szCs w:val="16"/>
          <w:lang w:val="en-GB"/>
        </w:rPr>
      </w:pPr>
      <w:r w:rsidRPr="00C010A9">
        <w:rPr>
          <w:rFonts w:ascii="Verdana" w:hAnsi="Verdana"/>
          <w:sz w:val="16"/>
          <w:szCs w:val="16"/>
          <w:lang w:val="en-GB"/>
        </w:rPr>
        <w:lastRenderedPageBreak/>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rsidR="002D39EC" w:rsidRPr="00AA1AA5" w:rsidRDefault="002D39EC" w:rsidP="002D39EC">
      <w:pPr>
        <w:pStyle w:val="Heading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Heading4"/>
        <w:keepNext w:val="0"/>
        <w:numPr>
          <w:ilvl w:val="0"/>
          <w:numId w:val="0"/>
        </w:numPr>
        <w:spacing w:after="0"/>
        <w:rPr>
          <w:rFonts w:ascii="Verdana" w:hAnsi="Verdana" w:cs="Calibri"/>
          <w:sz w:val="20"/>
          <w:lang w:val="en-GB"/>
        </w:rPr>
      </w:pPr>
    </w:p>
    <w:p w:rsidR="00B84C2E" w:rsidRPr="00441C7A" w:rsidRDefault="00B84C2E" w:rsidP="00FC34F7">
      <w:pPr>
        <w:pStyle w:val="Heading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rsidR="00FD2459" w:rsidRPr="00FC34F7" w:rsidRDefault="00FD2459" w:rsidP="00B84C2E">
      <w:pPr>
        <w:pStyle w:val="Heading4"/>
        <w:keepNext w:val="0"/>
        <w:numPr>
          <w:ilvl w:val="0"/>
          <w:numId w:val="0"/>
        </w:numPr>
        <w:spacing w:after="0"/>
        <w:rPr>
          <w:rFonts w:ascii="Verdana" w:hAnsi="Verdana" w:cs="Calibri"/>
          <w:sz w:val="12"/>
          <w:szCs w:val="12"/>
          <w:lang w:val="en-GB"/>
        </w:rPr>
      </w:pPr>
    </w:p>
    <w:p w:rsidR="00F163E0" w:rsidRDefault="00B84C2E" w:rsidP="00F163E0">
      <w:pPr>
        <w:pStyle w:val="Heading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rsidR="00FD2459" w:rsidRPr="00C010A9" w:rsidRDefault="005B59EF" w:rsidP="00F163E0">
      <w:pPr>
        <w:pStyle w:val="Heading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Heading4"/>
        <w:keepNext w:val="0"/>
        <w:numPr>
          <w:ilvl w:val="0"/>
          <w:numId w:val="0"/>
        </w:numPr>
        <w:spacing w:after="0"/>
        <w:rPr>
          <w:rFonts w:ascii="Verdana" w:hAnsi="Verdana" w:cs="Calibri"/>
          <w:sz w:val="12"/>
          <w:szCs w:val="12"/>
          <w:lang w:val="en-GB"/>
        </w:rPr>
      </w:pPr>
    </w:p>
    <w:p w:rsidR="00792367" w:rsidRPr="00C010A9" w:rsidRDefault="00FB07EF" w:rsidP="00441C7A">
      <w:pPr>
        <w:pStyle w:val="ListParagraph"/>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Heading4"/>
        <w:keepNext w:val="0"/>
        <w:numPr>
          <w:ilvl w:val="0"/>
          <w:numId w:val="0"/>
        </w:numPr>
        <w:spacing w:after="0"/>
        <w:rPr>
          <w:rFonts w:ascii="Verdana" w:hAnsi="Verdana" w:cs="Calibri"/>
          <w:sz w:val="12"/>
          <w:szCs w:val="12"/>
          <w:lang w:val="en-GB"/>
        </w:rPr>
      </w:pPr>
    </w:p>
    <w:p w:rsidR="006317BB" w:rsidRDefault="006317BB" w:rsidP="006317BB">
      <w:pPr>
        <w:pStyle w:val="Heading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Heading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CommentText"/>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agreement 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rsidR="00E239C1" w:rsidRPr="00FC34F7" w:rsidRDefault="00E239C1" w:rsidP="00215B44">
      <w:pPr>
        <w:pStyle w:val="CommentText"/>
        <w:spacing w:after="0"/>
        <w:rPr>
          <w:rFonts w:ascii="Verdana" w:hAnsi="Verdana" w:cs="Calibri"/>
          <w:sz w:val="12"/>
          <w:szCs w:val="12"/>
          <w:lang w:val="en-GB"/>
        </w:rPr>
      </w:pPr>
    </w:p>
    <w:p w:rsidR="00937B1B" w:rsidRPr="00201011" w:rsidRDefault="00E239C1" w:rsidP="00215B44">
      <w:pPr>
        <w:pStyle w:val="CommentText"/>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w:t>
      </w:r>
      <w:r w:rsidRPr="00201011">
        <w:rPr>
          <w:rFonts w:ascii="Verdana" w:hAnsi="Verdana"/>
          <w:lang w:val="en-GB"/>
        </w:rPr>
        <w:lastRenderedPageBreak/>
        <w:t xml:space="preserve">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937B1B" w:rsidRPr="00201011" w:rsidRDefault="00E239C1" w:rsidP="00441C7A">
      <w:pPr>
        <w:pStyle w:val="CommentText"/>
        <w:numPr>
          <w:ilvl w:val="0"/>
          <w:numId w:val="24"/>
        </w:numPr>
        <w:spacing w:after="0"/>
        <w:rPr>
          <w:rFonts w:ascii="Verdana" w:hAnsi="Verdana" w:cs="Calibri"/>
          <w:lang w:val="en-GB"/>
        </w:rPr>
      </w:pPr>
      <w:r w:rsidRPr="00201011">
        <w:rPr>
          <w:rFonts w:ascii="Verdana" w:hAnsi="Verdana" w:cs="Calibri"/>
          <w:lang w:val="en-GB"/>
        </w:rPr>
        <w:t xml:space="preserve">The </w:t>
      </w:r>
      <w:r w:rsidRPr="00201011">
        <w:rPr>
          <w:rFonts w:ascii="Verdana" w:hAnsi="Verdana" w:cs="Calibri"/>
          <w:b/>
          <w:lang w:val="en-GB"/>
        </w:rPr>
        <w:t>start date</w:t>
      </w:r>
      <w:r w:rsidRPr="00201011">
        <w:rPr>
          <w:rFonts w:ascii="Verdana" w:hAnsi="Verdana" w:cs="Calibri"/>
          <w:lang w:val="en-GB"/>
        </w:rPr>
        <w:t xml:space="preserve"> of the study period is the first day the student has been present at the receiving institution, for example, for the first course, for a welcoming event organised by the host institution or for language and intercultural courses. </w:t>
      </w:r>
    </w:p>
    <w:p w:rsidR="006A5012" w:rsidRDefault="00E239C1" w:rsidP="006A5012">
      <w:pPr>
        <w:pStyle w:val="CommentText"/>
        <w:numPr>
          <w:ilvl w:val="0"/>
          <w:numId w:val="24"/>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CommentText"/>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EndnoteText"/>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CommentText"/>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8A5321" w:rsidRPr="00B76983" w:rsidTr="00044274">
        <w:tblPrEx>
          <w:tblCellMar>
            <w:top w:w="0" w:type="dxa"/>
            <w:bottom w:w="0" w:type="dxa"/>
          </w:tblCellMar>
        </w:tblPrEx>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blPrEx>
          <w:tblCellMar>
            <w:top w:w="0" w:type="dxa"/>
            <w:bottom w:w="0" w:type="dxa"/>
          </w:tblCellMar>
        </w:tblPrEx>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CommentText"/>
        <w:spacing w:after="120"/>
        <w:rPr>
          <w:rFonts w:ascii="Verdana" w:hAnsi="Verdana" w:cs="Calibri"/>
          <w:lang w:val="en-US"/>
        </w:rPr>
      </w:pPr>
    </w:p>
    <w:p w:rsidR="007628D2" w:rsidRPr="006A5012" w:rsidRDefault="003F5C1B" w:rsidP="006A5012">
      <w:pPr>
        <w:pStyle w:val="CommentText"/>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default" r:id="rId8"/>
          <w:footerReference w:type="default" r:id="rId9"/>
          <w:headerReference w:type="first" r:id="rId10"/>
          <w:footerReference w:type="first" r:id="rId11"/>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Heading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690E97" w:rsidRPr="009B2E4A" w:rsidRDefault="00DD42CB" w:rsidP="00690E97">
      <w:pPr>
        <w:rPr>
          <w:rFonts w:ascii="Calibri" w:hAnsi="Calibri" w:cs="Calibri"/>
          <w:lang w:val="en-GB"/>
        </w:rPr>
      </w:pPr>
      <w:r w:rsidRPr="009B2E4A">
        <w:rPr>
          <w:rFonts w:ascii="Calibri" w:hAnsi="Calibri" w:cs="Calibri"/>
          <w:noProof/>
          <w:lang w:eastAsia="en-GB"/>
        </w:rPr>
        <mc:AlternateContent>
          <mc:Choice Requires="wps">
            <w:drawing>
              <wp:anchor distT="0" distB="0" distL="114300" distR="114300" simplePos="0" relativeHeight="251648512" behindDoc="0" locked="0" layoutInCell="1" allowOverlap="1">
                <wp:simplePos x="0" y="0"/>
                <wp:positionH relativeFrom="column">
                  <wp:posOffset>4385310</wp:posOffset>
                </wp:positionH>
                <wp:positionV relativeFrom="paragraph">
                  <wp:posOffset>173355</wp:posOffset>
                </wp:positionV>
                <wp:extent cx="2257425" cy="1193800"/>
                <wp:effectExtent l="0" t="0" r="3175" b="0"/>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119380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45.3pt;margin-top:13.65pt;width:177.75pt;height: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">
                <v:path arrowok="t"/>
                <v:textbo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mc:Fallback>
        </mc:AlternateContent>
      </w:r>
      <w:r w:rsidRPr="009B2E4A">
        <w:rPr>
          <w:rFonts w:ascii="Calibri" w:hAnsi="Calibri" w:cs="Calibri"/>
          <w:noProof/>
          <w:lang w:eastAsia="en-GB"/>
        </w:rPr>
        <mc:AlternateContent>
          <mc:Choice Requires="wps">
            <w:drawing>
              <wp:anchor distT="0" distB="0" distL="114300" distR="114300" simplePos="0" relativeHeight="251649536" behindDoc="0" locked="0" layoutInCell="1" allowOverlap="1">
                <wp:simplePos x="0" y="0"/>
                <wp:positionH relativeFrom="column">
                  <wp:posOffset>1051560</wp:posOffset>
                </wp:positionH>
                <wp:positionV relativeFrom="paragraph">
                  <wp:posOffset>302260</wp:posOffset>
                </wp:positionV>
                <wp:extent cx="190500" cy="2658110"/>
                <wp:effectExtent l="0" t="0" r="0" b="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A42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26" type="#_x0000_t88" style="position:absolute;margin-left:82.8pt;margin-top:23.8pt;width:15pt;height:20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"/>
            </w:pict>
          </mc:Fallback>
        </mc:AlternateContent>
      </w:r>
      <w:r w:rsidR="00690E97" w:rsidRPr="009B2E4A">
        <w:rPr>
          <w:rFonts w:ascii="Calibri" w:hAnsi="Calibri" w:cs="Calibri"/>
          <w:lang w:val="en-GB"/>
        </w:rPr>
        <w:t>Page 1 – Information on the student and the sending and receiving institution</w:t>
      </w:r>
    </w:p>
    <w:p w:rsidR="00690E97" w:rsidRPr="00690E97" w:rsidRDefault="00DD42CB" w:rsidP="00690E97">
      <w:pPr>
        <w:rPr>
          <w:lang w:val="en-GB"/>
        </w:rPr>
      </w:pPr>
      <w:r>
        <w:rPr>
          <w:noProof/>
          <w:lang w:eastAsia="en-GB"/>
        </w:rPr>
        <mc:AlternateContent>
          <mc:Choice Requires="wps">
            <w:drawing>
              <wp:anchor distT="0" distB="0" distL="114300" distR="114300" simplePos="0" relativeHeight="251646464" behindDoc="0" locked="0" layoutInCell="1" allowOverlap="1">
                <wp:simplePos x="0" y="0"/>
                <wp:positionH relativeFrom="column">
                  <wp:posOffset>1375410</wp:posOffset>
                </wp:positionH>
                <wp:positionV relativeFrom="paragraph">
                  <wp:posOffset>227330</wp:posOffset>
                </wp:positionV>
                <wp:extent cx="2505075" cy="1295400"/>
                <wp:effectExtent l="12700" t="12700" r="22225" b="38100"/>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08.3pt;margin-top:17.9pt;width:197.25pt;height:1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" fillcolor="#c6d9f1" strokecolor="#f2f2f2" strokeweight="3pt">
                <v:shadow on="t" color="#243f60" opacity=".5" offset="1pt"/>
                <v:path arrowok="t"/>
                <v:textbo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mc:Fallback>
        </mc:AlternateContent>
      </w:r>
    </w:p>
    <w:p w:rsidR="00690E97" w:rsidRPr="00690E97" w:rsidRDefault="00690E97" w:rsidP="00690E97">
      <w:pPr>
        <w:rPr>
          <w:b/>
          <w:lang w:val="en-GB"/>
        </w:rPr>
      </w:pPr>
    </w:p>
    <w:p w:rsidR="00690E97" w:rsidRPr="00690E97" w:rsidRDefault="00DD42CB" w:rsidP="00690E97">
      <w:pPr>
        <w:rPr>
          <w:b/>
          <w:lang w:val="en-GB"/>
        </w:rPr>
      </w:pPr>
      <w:r>
        <w:rPr>
          <w:b/>
          <w:noProof/>
          <w:lang w:eastAsia="en-GB"/>
        </w:rPr>
        <mc:AlternateContent>
          <mc:Choice Requires="wps">
            <w:drawing>
              <wp:anchor distT="0" distB="0" distL="114300" distR="114300" simplePos="0" relativeHeight="251654656" behindDoc="0" locked="0" layoutInCell="1" allowOverlap="1">
                <wp:simplePos x="0" y="0"/>
                <wp:positionH relativeFrom="column">
                  <wp:posOffset>4204335</wp:posOffset>
                </wp:positionH>
                <wp:positionV relativeFrom="paragraph">
                  <wp:posOffset>316230</wp:posOffset>
                </wp:positionV>
                <wp:extent cx="161925" cy="194945"/>
                <wp:effectExtent l="0" t="0" r="3175" b="8255"/>
                <wp:wrapNone/>
                <wp:docPr id="2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E3476" id="_x0000_t32" coordsize="21600,21600" o:spt="32" o:oned="t" path="m,l21600,21600e" filled="f">
                <v:path arrowok="t" fillok="f" o:connecttype="none"/>
                <o:lock v:ext="edit" shapetype="t"/>
              </v:shapetype>
              <v:shape id="AutoShape 61" o:spid="_x0000_s1026" type="#_x0000_t32" style="position:absolute;margin-left:331.05pt;margin-top:24.9pt;width:12.75pt;height:15.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">
                <o:lock v:ext="edit" shapetype="f"/>
              </v:shape>
            </w:pict>
          </mc:Fallback>
        </mc:AlternateContent>
      </w:r>
    </w:p>
    <w:p w:rsidR="00690E97" w:rsidRPr="009B2E4A" w:rsidRDefault="00DD42CB" w:rsidP="00690E97">
      <w:pPr>
        <w:rPr>
          <w:rFonts w:ascii="Calibri" w:hAnsi="Calibri" w:cs="Calibri"/>
          <w:b/>
          <w:lang w:val="en-GB"/>
        </w:rPr>
      </w:pPr>
      <w:r w:rsidRPr="009B2E4A">
        <w:rPr>
          <w:rFonts w:ascii="Calibri" w:hAnsi="Calibri" w:cs="Calibri"/>
          <w:b/>
          <w:noProof/>
          <w:lang w:eastAsia="en-GB"/>
        </w:rPr>
        <mc:AlternateContent>
          <mc:Choice Requires="wps">
            <w:drawing>
              <wp:anchor distT="0" distB="0" distL="114300" distR="114300" simplePos="0" relativeHeight="251653632" behindDoc="0" locked="0" layoutInCell="1" allowOverlap="1">
                <wp:simplePos x="0" y="0"/>
                <wp:positionH relativeFrom="column">
                  <wp:posOffset>4385310</wp:posOffset>
                </wp:positionH>
                <wp:positionV relativeFrom="paragraph">
                  <wp:posOffset>153035</wp:posOffset>
                </wp:positionV>
                <wp:extent cx="2257425" cy="561340"/>
                <wp:effectExtent l="0" t="0" r="3175" b="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56134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345.3pt;margin-top:12.05pt;width:177.75pt;height:4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">
                <v:path arrowok="t"/>
                <v:textbo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sidRPr="009B2E4A">
        <w:rPr>
          <w:rFonts w:ascii="Calibri" w:hAnsi="Calibri" w:cs="Calibri"/>
          <w:b/>
          <w:noProof/>
          <w:lang w:eastAsia="en-GB"/>
        </w:rPr>
        <mc:AlternateContent>
          <mc:Choice Requires="wps">
            <w:drawing>
              <wp:anchor distT="0" distB="0" distL="114300" distR="114300" simplePos="0" relativeHeight="251652608" behindDoc="0" locked="0" layoutInCell="1" allowOverlap="1">
                <wp:simplePos x="0" y="0"/>
                <wp:positionH relativeFrom="column">
                  <wp:posOffset>3890010</wp:posOffset>
                </wp:positionH>
                <wp:positionV relativeFrom="paragraph">
                  <wp:posOffset>187960</wp:posOffset>
                </wp:positionV>
                <wp:extent cx="314325" cy="635"/>
                <wp:effectExtent l="25400" t="63500" r="0" b="62865"/>
                <wp:wrapNone/>
                <wp:docPr id="2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9E13D" id="AutoShape 59" o:spid="_x0000_s1026" type="#_x0000_t32" style="position:absolute;margin-left:306.3pt;margin-top:14.8pt;width:24.75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">
                <v:stroke endarrow="block"/>
                <o:lock v:ext="edit" shapetype="f"/>
              </v:shape>
            </w:pict>
          </mc:Fallback>
        </mc:AlternateContent>
      </w:r>
      <w:r w:rsidRPr="009B2E4A">
        <w:rPr>
          <w:rFonts w:ascii="Calibri" w:hAnsi="Calibri" w:cs="Calibri"/>
          <w:b/>
          <w:noProof/>
          <w:lang w:eastAsia="en-GB"/>
        </w:rPr>
        <mc:AlternateContent>
          <mc:Choice Requires="wps">
            <w:drawing>
              <wp:anchor distT="0" distB="0" distL="114300" distR="114300" simplePos="0" relativeHeight="251655680" behindDoc="0" locked="0" layoutInCell="1" allowOverlap="1">
                <wp:simplePos x="0" y="0"/>
                <wp:positionH relativeFrom="column">
                  <wp:posOffset>4204335</wp:posOffset>
                </wp:positionH>
                <wp:positionV relativeFrom="paragraph">
                  <wp:posOffset>188595</wp:posOffset>
                </wp:positionV>
                <wp:extent cx="161925" cy="136525"/>
                <wp:effectExtent l="0" t="0" r="3175" b="3175"/>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F20B6" id="AutoShape 62" o:spid="_x0000_s1026" type="#_x0000_t32" style="position:absolute;margin-left:331.05pt;margin-top:14.85pt;width:12.75pt;height:1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">
                <o:lock v:ext="edit" shapetype="f"/>
              </v:shape>
            </w:pict>
          </mc:Fallback>
        </mc:AlternateContent>
      </w:r>
      <w:r w:rsidR="00690E97" w:rsidRPr="009B2E4A">
        <w:rPr>
          <w:rFonts w:ascii="Calibri" w:hAnsi="Calibri" w:cs="Calibri"/>
          <w:b/>
          <w:lang w:val="en-GB"/>
        </w:rPr>
        <w:t>Before mobility</w:t>
      </w:r>
      <w:r w:rsidR="00690E97"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DD42CB" w:rsidP="00690E97">
      <w:pPr>
        <w:rPr>
          <w:rFonts w:ascii="Calibri" w:hAnsi="Calibri" w:cs="Calibri"/>
          <w:b/>
          <w:lang w:val="en-GB"/>
        </w:rPr>
      </w:pPr>
      <w:r w:rsidRPr="009B2E4A">
        <w:rPr>
          <w:rFonts w:ascii="Calibri" w:hAnsi="Calibri" w:cs="Calibri"/>
          <w:noProof/>
          <w:lang w:eastAsia="en-GB"/>
        </w:rPr>
        <mc:AlternateContent>
          <mc:Choice Requires="wps">
            <w:drawing>
              <wp:anchor distT="0" distB="0" distL="114300" distR="114300" simplePos="0" relativeHeight="251662848" behindDoc="0" locked="0" layoutInCell="1" allowOverlap="1">
                <wp:simplePos x="0" y="0"/>
                <wp:positionH relativeFrom="column">
                  <wp:posOffset>1816100</wp:posOffset>
                </wp:positionH>
                <wp:positionV relativeFrom="paragraph">
                  <wp:posOffset>591185</wp:posOffset>
                </wp:positionV>
                <wp:extent cx="1421130" cy="368300"/>
                <wp:effectExtent l="5715" t="19685" r="0" b="6985"/>
                <wp:wrapNone/>
                <wp:docPr id="1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0106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26" type="#_x0000_t55" style="position:absolute;margin-left:143pt;margin-top:46.55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">
                <v:path arrowok="t"/>
              </v:shape>
            </w:pict>
          </mc:Fallback>
        </mc:AlternateContent>
      </w:r>
    </w:p>
    <w:p w:rsidR="00690E97" w:rsidRPr="009B2E4A" w:rsidRDefault="00DD42CB" w:rsidP="00690E97">
      <w:pPr>
        <w:rPr>
          <w:rFonts w:ascii="Calibri" w:hAnsi="Calibri" w:cs="Calibri"/>
          <w:lang w:val="en-GB"/>
        </w:rPr>
      </w:pPr>
      <w:r w:rsidRPr="009B2E4A">
        <w:rPr>
          <w:rFonts w:ascii="Calibri" w:hAnsi="Calibri" w:cs="Calibri"/>
          <w:noProof/>
          <w:lang w:eastAsia="en-GB"/>
        </w:rPr>
        <mc:AlternateContent>
          <mc:Choice Requires="wps">
            <w:drawing>
              <wp:anchor distT="0" distB="0" distL="114300" distR="114300" simplePos="0" relativeHeight="251645440" behindDoc="0" locked="0" layoutInCell="1" allowOverlap="1">
                <wp:simplePos x="0" y="0"/>
                <wp:positionH relativeFrom="column">
                  <wp:posOffset>3877310</wp:posOffset>
                </wp:positionH>
                <wp:positionV relativeFrom="paragraph">
                  <wp:posOffset>299085</wp:posOffset>
                </wp:positionV>
                <wp:extent cx="2946400" cy="1397000"/>
                <wp:effectExtent l="0" t="0" r="0" b="0"/>
                <wp:wrapNone/>
                <wp:docPr id="1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8EDAF" id="Oval 52" o:spid="_x0000_s1026" style="position:absolute;margin-left:305.3pt;margin-top:23.55pt;width:232pt;height:11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" fillcolor="#fde9d9">
                <v:path arrowok="t"/>
              </v:oval>
            </w:pict>
          </mc:Fallback>
        </mc:AlternateContent>
      </w:r>
    </w:p>
    <w:p w:rsidR="00690E97" w:rsidRPr="009B2E4A" w:rsidRDefault="00DD42CB" w:rsidP="00690E97">
      <w:pPr>
        <w:rPr>
          <w:rFonts w:ascii="Calibri" w:hAnsi="Calibri" w:cs="Calibri"/>
          <w:lang w:val="en-GB"/>
        </w:rPr>
      </w:pPr>
      <w:r w:rsidRPr="009B2E4A">
        <w:rPr>
          <w:rFonts w:ascii="Calibri" w:hAnsi="Calibri" w:cs="Calibri"/>
          <w:noProof/>
          <w:lang w:eastAsia="en-GB"/>
        </w:rPr>
        <mc:AlternateContent>
          <mc:Choice Requires="wps">
            <w:drawing>
              <wp:anchor distT="0" distB="0" distL="114300" distR="114300" simplePos="0" relativeHeight="251660800" behindDoc="0" locked="0" layoutInCell="1" allowOverlap="1">
                <wp:simplePos x="0" y="0"/>
                <wp:positionH relativeFrom="column">
                  <wp:posOffset>4042410</wp:posOffset>
                </wp:positionH>
                <wp:positionV relativeFrom="paragraph">
                  <wp:posOffset>254635</wp:posOffset>
                </wp:positionV>
                <wp:extent cx="2614930" cy="1216025"/>
                <wp:effectExtent l="0" t="0" r="0" b="0"/>
                <wp:wrapNone/>
                <wp:docPr id="1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49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318.3pt;margin-top:20.05pt;width:205.9pt;height:9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" filled="f" stroked="f">
                <v:path arrowok="t"/>
                <v:textbo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rsidR="00690E97" w:rsidRPr="009B2E4A" w:rsidRDefault="00DD42CB" w:rsidP="00690E97">
      <w:pPr>
        <w:rPr>
          <w:rFonts w:ascii="Calibri" w:hAnsi="Calibri" w:cs="Calibri"/>
          <w:b/>
          <w:lang w:val="en-GB"/>
        </w:rPr>
      </w:pPr>
      <w:r w:rsidRPr="009B2E4A">
        <w:rPr>
          <w:rFonts w:ascii="Calibri" w:hAnsi="Calibri" w:cs="Calibri"/>
          <w:noProof/>
          <w:lang w:eastAsia="en-GB"/>
        </w:rPr>
        <mc:AlternateContent>
          <mc:Choice Requires="wps">
            <w:drawing>
              <wp:anchor distT="0" distB="0" distL="114300" distR="114300" simplePos="0" relativeHeight="251650560" behindDoc="0" locked="0" layoutInCell="1" allowOverlap="1">
                <wp:simplePos x="0" y="0"/>
                <wp:positionH relativeFrom="column">
                  <wp:posOffset>1051560</wp:posOffset>
                </wp:positionH>
                <wp:positionV relativeFrom="paragraph">
                  <wp:posOffset>132715</wp:posOffset>
                </wp:positionV>
                <wp:extent cx="190500" cy="2658110"/>
                <wp:effectExtent l="0" t="0" r="0" b="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76BEE" id="AutoShape 57" o:spid="_x0000_s1026" type="#_x0000_t88" style="position:absolute;margin-left:82.8pt;margin-top:10.45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"/>
            </w:pict>
          </mc:Fallback>
        </mc:AlternateContent>
      </w:r>
    </w:p>
    <w:p w:rsidR="00690E97" w:rsidRPr="009B2E4A" w:rsidRDefault="00690E97" w:rsidP="00690E97">
      <w:pPr>
        <w:rPr>
          <w:rFonts w:ascii="Calibri" w:hAnsi="Calibri" w:cs="Calibri"/>
          <w:b/>
          <w:lang w:val="en-GB"/>
        </w:rPr>
      </w:pPr>
    </w:p>
    <w:p w:rsidR="00690E97" w:rsidRPr="009B2E4A" w:rsidRDefault="00DD42CB" w:rsidP="00690E97">
      <w:pPr>
        <w:rPr>
          <w:rFonts w:ascii="Calibri" w:hAnsi="Calibri" w:cs="Calibri"/>
          <w:b/>
          <w:lang w:val="en-GB"/>
        </w:rPr>
      </w:pPr>
      <w:r w:rsidRPr="009B2E4A">
        <w:rPr>
          <w:rFonts w:ascii="Calibri" w:hAnsi="Calibri" w:cs="Calibri"/>
          <w:noProof/>
          <w:lang w:eastAsia="en-GB"/>
        </w:rPr>
        <mc:AlternateContent>
          <mc:Choice Requires="wps">
            <w:drawing>
              <wp:anchor distT="0" distB="0" distL="114300" distR="114300" simplePos="0" relativeHeight="251665920" behindDoc="0" locked="0" layoutInCell="1" allowOverlap="1">
                <wp:simplePos x="0" y="0"/>
                <wp:positionH relativeFrom="column">
                  <wp:posOffset>3811270</wp:posOffset>
                </wp:positionH>
                <wp:positionV relativeFrom="paragraph">
                  <wp:posOffset>304165</wp:posOffset>
                </wp:positionV>
                <wp:extent cx="507365" cy="368300"/>
                <wp:effectExtent l="76200" t="139700" r="0" b="38100"/>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4D3C" id="AutoShape 72" o:spid="_x0000_s1026" type="#_x0000_t55" style="position:absolute;margin-left:300.1pt;margin-top:23.95pt;width:39.95pt;height:29pt;rotation:27150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">
                <v:path arrowok="t"/>
              </v:shape>
            </w:pict>
          </mc:Fallback>
        </mc:AlternateContent>
      </w:r>
      <w:r w:rsidRPr="009B2E4A">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2566035</wp:posOffset>
                </wp:positionH>
                <wp:positionV relativeFrom="paragraph">
                  <wp:posOffset>139065</wp:posOffset>
                </wp:positionV>
                <wp:extent cx="1104900" cy="476250"/>
                <wp:effectExtent l="12700" t="12700" r="25400" b="44450"/>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202.05pt;margin-top:10.95pt;width:8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" fillcolor="#f79646" strokecolor="#f2f2f2" strokeweight="3pt">
                <v:shadow on="t" color="#974706" opacity=".5" offset="1pt"/>
                <v:path arrowok="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sidRPr="009B2E4A">
        <w:rPr>
          <w:rFonts w:ascii="Calibri" w:hAnsi="Calibri" w:cs="Calibri"/>
          <w:b/>
          <w:noProof/>
          <w:lang w:eastAsia="en-GB"/>
        </w:rPr>
        <mc:AlternateContent>
          <mc:Choice Requires="wps">
            <w:drawing>
              <wp:anchor distT="0" distB="0" distL="114300" distR="114300" simplePos="0" relativeHeight="251656704" behindDoc="0" locked="0" layoutInCell="1" allowOverlap="1">
                <wp:simplePos x="0" y="0"/>
                <wp:positionH relativeFrom="column">
                  <wp:posOffset>1232535</wp:posOffset>
                </wp:positionH>
                <wp:positionV relativeFrom="paragraph">
                  <wp:posOffset>139065</wp:posOffset>
                </wp:positionV>
                <wp:extent cx="1257300" cy="476250"/>
                <wp:effectExtent l="12700" t="12700" r="25400" b="4445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97.05pt;margin-top:10.95pt;width:99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" fillcolor="#f79646" strokecolor="#f2f2f2" strokeweight="3pt">
                <v:shadow on="t" color="#974706" opacity=".5" offset="1pt"/>
                <v:path arrowok="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rsidR="00690E97" w:rsidRPr="009B2E4A" w:rsidRDefault="00DD42CB" w:rsidP="00690E97">
      <w:pPr>
        <w:rPr>
          <w:rFonts w:ascii="Calibri" w:hAnsi="Calibri" w:cs="Calibri"/>
          <w:b/>
          <w:lang w:val="en-GB"/>
        </w:rPr>
      </w:pPr>
      <w:r w:rsidRPr="009B2E4A">
        <w:rPr>
          <w:rFonts w:ascii="Calibri" w:hAnsi="Calibri" w:cs="Calibri"/>
          <w:noProof/>
          <w:lang w:eastAsia="en-GB"/>
        </w:rPr>
        <mc:AlternateContent>
          <mc:Choice Requires="wps">
            <w:drawing>
              <wp:anchor distT="0" distB="0" distL="114300" distR="114300" simplePos="0" relativeHeight="251658752" behindDoc="0" locked="0" layoutInCell="1" allowOverlap="1">
                <wp:simplePos x="0" y="0"/>
                <wp:positionH relativeFrom="column">
                  <wp:posOffset>4356735</wp:posOffset>
                </wp:positionH>
                <wp:positionV relativeFrom="paragraph">
                  <wp:posOffset>165735</wp:posOffset>
                </wp:positionV>
                <wp:extent cx="2257425" cy="708660"/>
                <wp:effectExtent l="0" t="0" r="3175" b="254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70866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343.05pt;margin-top:13.05pt;width:177.7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">
                <v:path arrowok="t"/>
                <v:textbo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mc:Fallback>
        </mc:AlternateContent>
      </w:r>
      <w:r w:rsidR="00690E97" w:rsidRPr="009B2E4A">
        <w:rPr>
          <w:rFonts w:ascii="Calibri" w:hAnsi="Calibri" w:cs="Calibri"/>
          <w:b/>
          <w:lang w:val="en-GB"/>
        </w:rPr>
        <w:t>During mobility</w:t>
      </w:r>
    </w:p>
    <w:p w:rsidR="00690E97" w:rsidRPr="009B2E4A" w:rsidRDefault="00DD42CB" w:rsidP="00690E97">
      <w:pPr>
        <w:rPr>
          <w:rFonts w:ascii="Calibri" w:hAnsi="Calibri" w:cs="Calibri"/>
          <w:b/>
          <w:lang w:val="en-GB"/>
        </w:rPr>
      </w:pPr>
      <w:r w:rsidRPr="009B2E4A">
        <w:rPr>
          <w:rFonts w:ascii="Calibri" w:hAnsi="Calibri" w:cs="Calibri"/>
          <w:noProof/>
          <w:lang w:eastAsia="en-GB"/>
        </w:rPr>
        <mc:AlternateContent>
          <mc:Choice Requires="wps">
            <w:drawing>
              <wp:anchor distT="0" distB="0" distL="114300" distR="114300" simplePos="0" relativeHeight="251663872" behindDoc="0" locked="0" layoutInCell="1" allowOverlap="1">
                <wp:simplePos x="0" y="0"/>
                <wp:positionH relativeFrom="column">
                  <wp:posOffset>1382395</wp:posOffset>
                </wp:positionH>
                <wp:positionV relativeFrom="paragraph">
                  <wp:posOffset>739140</wp:posOffset>
                </wp:positionV>
                <wp:extent cx="1421130" cy="368300"/>
                <wp:effectExtent l="5715" t="19685" r="0" b="6985"/>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A755" id="AutoShape 70" o:spid="_x0000_s1026" type="#_x0000_t55" style="position:absolute;margin-left:108.85pt;margin-top:58.2pt;width:111.9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">
                <v:path arrowok="t"/>
              </v:shape>
            </w:pict>
          </mc:Fallback>
        </mc:AlternateContent>
      </w:r>
      <w:r w:rsidR="00690E97" w:rsidRPr="009B2E4A">
        <w:rPr>
          <w:rFonts w:ascii="Calibri" w:hAnsi="Calibri" w:cs="Calibri"/>
          <w:lang w:val="en-GB"/>
        </w:rPr>
        <w:t>Page 4</w:t>
      </w:r>
    </w:p>
    <w:p w:rsidR="00690E97" w:rsidRPr="009B2E4A" w:rsidRDefault="00DD42CB" w:rsidP="00690E97">
      <w:pPr>
        <w:rPr>
          <w:rFonts w:ascii="Calibri" w:hAnsi="Calibri" w:cs="Calibri"/>
          <w:lang w:val="en-GB"/>
        </w:rPr>
      </w:pPr>
      <w:r w:rsidRPr="009B2E4A">
        <w:rPr>
          <w:rFonts w:ascii="Calibri" w:hAnsi="Calibri" w:cs="Calibri"/>
          <w:noProof/>
          <w:lang w:eastAsia="en-GB"/>
        </w:rPr>
        <mc:AlternateContent>
          <mc:Choice Requires="wps">
            <w:drawing>
              <wp:anchor distT="0" distB="0" distL="114300" distR="114300" simplePos="0" relativeHeight="251667968" behindDoc="0" locked="0" layoutInCell="1" allowOverlap="1">
                <wp:simplePos x="0" y="0"/>
                <wp:positionH relativeFrom="column">
                  <wp:posOffset>5074285</wp:posOffset>
                </wp:positionH>
                <wp:positionV relativeFrom="paragraph">
                  <wp:posOffset>239395</wp:posOffset>
                </wp:positionV>
                <wp:extent cx="450850" cy="368300"/>
                <wp:effectExtent l="15875" t="22225" r="0" b="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E180" id="AutoShape 74" o:spid="_x0000_s1026" type="#_x0000_t55" style="position:absolute;margin-left:399.55pt;margin-top:18.85pt;width:35.5pt;height:29pt;rotation:5980106fd;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">
                <v:path arrowok="t"/>
              </v:shape>
            </w:pict>
          </mc:Fallback>
        </mc:AlternateContent>
      </w:r>
    </w:p>
    <w:p w:rsidR="00690E97" w:rsidRPr="009B2E4A" w:rsidRDefault="00DD42CB" w:rsidP="00690E97">
      <w:pPr>
        <w:rPr>
          <w:rFonts w:ascii="Calibri" w:hAnsi="Calibri" w:cs="Calibri"/>
          <w:lang w:val="en-GB"/>
        </w:rPr>
      </w:pPr>
      <w:r w:rsidRPr="009B2E4A">
        <w:rPr>
          <w:rFonts w:ascii="Calibri" w:hAnsi="Calibri" w:cs="Calibri"/>
          <w:noProof/>
          <w:lang w:eastAsia="en-GB"/>
        </w:rPr>
        <mc:AlternateContent>
          <mc:Choice Requires="wps">
            <w:drawing>
              <wp:anchor distT="0" distB="0" distL="114300" distR="114300" simplePos="0" relativeHeight="251659776" behindDoc="0" locked="0" layoutInCell="1" allowOverlap="1">
                <wp:simplePos x="0" y="0"/>
                <wp:positionH relativeFrom="column">
                  <wp:posOffset>4375785</wp:posOffset>
                </wp:positionH>
                <wp:positionV relativeFrom="paragraph">
                  <wp:posOffset>310515</wp:posOffset>
                </wp:positionV>
                <wp:extent cx="2257425" cy="480695"/>
                <wp:effectExtent l="0" t="0" r="3175" b="1905"/>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48069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left:0;text-align:left;margin-left:344.55pt;margin-top:24.45pt;width:177.75pt;height:3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">
                <v:path arrowok="t"/>
                <v:textbo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rsidR="00690E97" w:rsidRPr="009B2E4A" w:rsidRDefault="00DD42CB" w:rsidP="00690E97">
      <w:pPr>
        <w:rPr>
          <w:rFonts w:ascii="Calibri" w:hAnsi="Calibri" w:cs="Calibri"/>
          <w:lang w:val="en-GB"/>
        </w:rPr>
      </w:pPr>
      <w:r w:rsidRPr="009B2E4A">
        <w:rPr>
          <w:rFonts w:ascii="Calibri" w:hAnsi="Calibri" w:cs="Calibri"/>
          <w:noProof/>
          <w:lang w:eastAsia="en-GB"/>
        </w:rPr>
        <mc:AlternateContent>
          <mc:Choice Requires="wps">
            <w:drawing>
              <wp:anchor distT="0" distB="0" distL="114300" distR="114300" simplePos="0" relativeHeight="251666944" behindDoc="0" locked="0" layoutInCell="1" allowOverlap="1">
                <wp:simplePos x="0" y="0"/>
                <wp:positionH relativeFrom="column">
                  <wp:posOffset>3747770</wp:posOffset>
                </wp:positionH>
                <wp:positionV relativeFrom="paragraph">
                  <wp:posOffset>211455</wp:posOffset>
                </wp:positionV>
                <wp:extent cx="507365" cy="368300"/>
                <wp:effectExtent l="0" t="139700" r="51435" b="3810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5F5F" id="AutoShape 73" o:spid="_x0000_s1026" type="#_x0000_t55" style="position:absolute;margin-left:295.1pt;margin-top:16.65pt;width:39.95pt;height:29pt;rotation:2715076fd;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">
                <v:path arrowok="t"/>
              </v:shape>
            </w:pict>
          </mc:Fallback>
        </mc:AlternateContent>
      </w:r>
    </w:p>
    <w:p w:rsidR="00690E97" w:rsidRPr="009B2E4A" w:rsidRDefault="00690E97" w:rsidP="00690E97">
      <w:pPr>
        <w:rPr>
          <w:rFonts w:ascii="Calibri" w:hAnsi="Calibri" w:cs="Calibri"/>
          <w:lang w:val="en-GB"/>
        </w:rPr>
      </w:pPr>
    </w:p>
    <w:p w:rsidR="00690E97" w:rsidRPr="009B2E4A" w:rsidRDefault="00DD42CB" w:rsidP="00690E97">
      <w:pPr>
        <w:tabs>
          <w:tab w:val="center" w:pos="4749"/>
        </w:tabs>
        <w:rPr>
          <w:rFonts w:ascii="Calibri" w:hAnsi="Calibri" w:cs="Calibri"/>
          <w:lang w:val="en-GB"/>
        </w:rPr>
      </w:pPr>
      <w:r w:rsidRPr="009B2E4A">
        <w:rPr>
          <w:rFonts w:ascii="Calibri" w:hAnsi="Calibri" w:cs="Calibri"/>
          <w:noProof/>
          <w:lang w:eastAsia="en-GB"/>
        </w:rPr>
        <mc:AlternateContent>
          <mc:Choice Requires="wps">
            <w:drawing>
              <wp:anchor distT="0" distB="0" distL="114300" distR="114300" simplePos="0" relativeHeight="251647488" behindDoc="0" locked="0" layoutInCell="1" allowOverlap="1">
                <wp:simplePos x="0" y="0"/>
                <wp:positionH relativeFrom="column">
                  <wp:posOffset>1375410</wp:posOffset>
                </wp:positionH>
                <wp:positionV relativeFrom="paragraph">
                  <wp:posOffset>195580</wp:posOffset>
                </wp:positionV>
                <wp:extent cx="2981325" cy="1019175"/>
                <wp:effectExtent l="0" t="0" r="15875" b="2222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108.3pt;margin-top:15.4pt;width:234.7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" strokecolor="#c2d69b" strokeweight="1pt">
                <v:fill color2="#d6e3bc" focus="100%" type="gradient"/>
                <v:shadow on="t" color="#4e6128" opacity=".5" offset="1pt"/>
                <v:path arrowok="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Pr="009B2E4A">
        <w:rPr>
          <w:rFonts w:ascii="Calibri" w:hAnsi="Calibri" w:cs="Calibri"/>
          <w:noProof/>
          <w:lang w:eastAsia="en-GB"/>
        </w:rPr>
        <mc:AlternateContent>
          <mc:Choice Requires="wps">
            <w:drawing>
              <wp:anchor distT="0" distB="0" distL="114300" distR="114300" simplePos="0" relativeHeight="251651584" behindDoc="0" locked="0" layoutInCell="1" allowOverlap="1">
                <wp:simplePos x="0" y="0"/>
                <wp:positionH relativeFrom="column">
                  <wp:posOffset>1070610</wp:posOffset>
                </wp:positionH>
                <wp:positionV relativeFrom="paragraph">
                  <wp:posOffset>18415</wp:posOffset>
                </wp:positionV>
                <wp:extent cx="190500" cy="2658110"/>
                <wp:effectExtent l="0" t="0" r="0" b="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00A81" id="AutoShape 58" o:spid="_x0000_s1026" type="#_x0000_t88" style="position:absolute;margin-left:84.3pt;margin-top:1.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"/>
            </w:pict>
          </mc:Fallback>
        </mc:AlternateContent>
      </w:r>
      <w:r w:rsidR="00690E97"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DD42CB" w:rsidP="00690E97">
      <w:pPr>
        <w:rPr>
          <w:rFonts w:ascii="Calibri" w:hAnsi="Calibri" w:cs="Calibri"/>
          <w:b/>
          <w:lang w:val="en-GB"/>
        </w:rPr>
      </w:pPr>
      <w:r w:rsidRPr="009B2E4A">
        <w:rPr>
          <w:rFonts w:ascii="Calibri" w:hAnsi="Calibri" w:cs="Calibri"/>
          <w:noProof/>
          <w:lang w:eastAsia="en-GB"/>
        </w:rPr>
        <mc:AlternateContent>
          <mc:Choice Requires="wps">
            <w:drawing>
              <wp:anchor distT="0" distB="0" distL="114300" distR="114300" simplePos="0" relativeHeight="251664896" behindDoc="0" locked="0" layoutInCell="1" allowOverlap="1">
                <wp:simplePos x="0" y="0"/>
                <wp:positionH relativeFrom="column">
                  <wp:posOffset>2181225</wp:posOffset>
                </wp:positionH>
                <wp:positionV relativeFrom="paragraph">
                  <wp:posOffset>200660</wp:posOffset>
                </wp:positionV>
                <wp:extent cx="690245" cy="368300"/>
                <wp:effectExtent l="0" t="16827" r="4127" b="16828"/>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55CA" id="AutoShape 71" o:spid="_x0000_s1026" type="#_x0000_t55" style="position:absolute;margin-left:171.75pt;margin-top:15.8pt;width:54.35pt;height:29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">
                <v:path arrowok="t"/>
              </v:shape>
            </w:pict>
          </mc:Fallback>
        </mc:AlternateContent>
      </w:r>
    </w:p>
    <w:p w:rsidR="00690E97" w:rsidRPr="009B2E4A" w:rsidRDefault="00DD42CB"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sidRPr="009B2E4A">
        <w:rPr>
          <w:rFonts w:ascii="Calibri" w:hAnsi="Calibri" w:cs="Calibri"/>
          <w:noProof/>
          <w:lang w:eastAsia="en-GB"/>
        </w:rPr>
        <mc:AlternateContent>
          <mc:Choice Requires="wps">
            <w:drawing>
              <wp:anchor distT="0" distB="0" distL="114300" distR="114300" simplePos="0" relativeHeight="251670016" behindDoc="0" locked="0" layoutInCell="1" allowOverlap="1">
                <wp:simplePos x="0" y="0"/>
                <wp:positionH relativeFrom="column">
                  <wp:posOffset>4709160</wp:posOffset>
                </wp:positionH>
                <wp:positionV relativeFrom="paragraph">
                  <wp:posOffset>498475</wp:posOffset>
                </wp:positionV>
                <wp:extent cx="1695450" cy="561975"/>
                <wp:effectExtent l="0" t="0" r="6350" b="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70.8pt;margin-top:39.25pt;width:13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">
                <v:path arrowok="t"/>
                <v:textbo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v:textbox>
              </v:shape>
            </w:pict>
          </mc:Fallback>
        </mc:AlternateContent>
      </w:r>
      <w:r w:rsidRPr="009B2E4A">
        <w:rPr>
          <w:rFonts w:ascii="Calibri" w:hAnsi="Calibri" w:cs="Calibri"/>
          <w:b/>
          <w:noProof/>
          <w:lang w:eastAsia="en-GB"/>
        </w:rPr>
        <mc:AlternateContent>
          <mc:Choice Requires="wps">
            <w:drawing>
              <wp:anchor distT="0" distB="0" distL="114300" distR="114300" simplePos="0" relativeHeight="251668992" behindDoc="0" locked="0" layoutInCell="1" allowOverlap="1">
                <wp:simplePos x="0" y="0"/>
                <wp:positionH relativeFrom="column">
                  <wp:posOffset>4394835</wp:posOffset>
                </wp:positionH>
                <wp:positionV relativeFrom="paragraph">
                  <wp:posOffset>754380</wp:posOffset>
                </wp:positionV>
                <wp:extent cx="314325" cy="635"/>
                <wp:effectExtent l="25400" t="63500" r="0" b="6286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21F21" id="AutoShape 75" o:spid="_x0000_s1026" type="#_x0000_t32" style="position:absolute;margin-left:346.05pt;margin-top:59.4pt;width:24.7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">
                <v:stroke endarrow="block"/>
                <o:lock v:ext="edit" shapetype="f"/>
              </v:shape>
            </w:pict>
          </mc:Fallback>
        </mc:AlternateContent>
      </w:r>
      <w:r w:rsidRPr="009B2E4A">
        <w:rPr>
          <w:rFonts w:ascii="Calibri" w:hAnsi="Calibri" w:cs="Calibri"/>
          <w:b/>
          <w:noProof/>
          <w:lang w:eastAsia="en-GB"/>
        </w:rPr>
        <mc:AlternateContent>
          <mc:Choice Requires="wps">
            <w:drawing>
              <wp:anchor distT="0" distB="0" distL="114300" distR="114300" simplePos="0" relativeHeight="251661824" behindDoc="0" locked="0" layoutInCell="1" allowOverlap="1">
                <wp:simplePos x="0" y="0"/>
                <wp:positionH relativeFrom="column">
                  <wp:posOffset>1375410</wp:posOffset>
                </wp:positionH>
                <wp:positionV relativeFrom="paragraph">
                  <wp:posOffset>444500</wp:posOffset>
                </wp:positionV>
                <wp:extent cx="3009900" cy="615950"/>
                <wp:effectExtent l="0" t="0" r="12700" b="3175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108.3pt;margin-top:35pt;width:23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" strokecolor="#c2d69b" strokeweight="1pt">
                <v:fill color2="#d6e3bc" focus="100%" type="gradient"/>
                <v:shadow on="t" color="#4e6128" opacity=".5" offset="1pt"/>
                <v:path arrowok="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AAB" w:rsidRDefault="00DE6AAB">
      <w:r>
        <w:separator/>
      </w:r>
    </w:p>
  </w:endnote>
  <w:endnote w:type="continuationSeparator" w:id="0">
    <w:p w:rsidR="00DE6AAB" w:rsidRDefault="00DE6AAB">
      <w:r>
        <w:continuationSeparator/>
      </w:r>
    </w:p>
  </w:endnote>
  <w:endnote w:id="1">
    <w:p w:rsidR="00A54F83" w:rsidRPr="0021609D" w:rsidRDefault="00A54F83" w:rsidP="0021609D">
      <w:pPr>
        <w:pStyle w:val="FootnoteText"/>
        <w:rPr>
          <w:rFonts w:ascii="Verdana" w:hAnsi="Verdana"/>
          <w:sz w:val="18"/>
          <w:szCs w:val="18"/>
          <w:lang w:val="en-GB"/>
        </w:rPr>
      </w:pPr>
      <w:r w:rsidRPr="0021609D">
        <w:rPr>
          <w:rStyle w:val="EndnoteReference"/>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FootnoteText"/>
        <w:ind w:left="284" w:hanging="284"/>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yperlink"/>
            <w:rFonts w:ascii="Verdana" w:hAnsi="Verdana"/>
            <w:sz w:val="18"/>
            <w:szCs w:val="18"/>
            <w:lang w:val="en-GB"/>
          </w:rPr>
          <w:t>http://europass.cedefop.europa.eu/en/resources/european-language-levels-cefr</w:t>
        </w:r>
      </w:hyperlink>
    </w:p>
  </w:endnote>
  <w:endnote w:id="8">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A54F83" w:rsidRDefault="00A54F83" w:rsidP="0021609D">
      <w:pPr>
        <w:pStyle w:val="FootnoteText"/>
        <w:ind w:left="0" w:firstLine="0"/>
        <w:rPr>
          <w:rFonts w:ascii="Verdana" w:hAnsi="Verdana" w:cs="Calibri"/>
          <w:b/>
          <w:lang w:val="en-GB"/>
        </w:rPr>
      </w:pPr>
      <w:r w:rsidRPr="004D6B9A">
        <w:rPr>
          <w:rStyle w:val="EndnoteReference"/>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A54F83" w:rsidRPr="009B2E4A" w:rsidTr="009B2E4A">
        <w:tc>
          <w:tcPr>
            <w:tcW w:w="4502" w:type="dxa"/>
            <w:tcBorders>
              <w:bottom w:val="single" w:sz="6" w:space="0" w:color="000000"/>
              <w:right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p>
        </w:tc>
      </w:tr>
    </w:tbl>
    <w:p w:rsidR="00A54F83" w:rsidRPr="00B84C2E" w:rsidRDefault="00A54F83" w:rsidP="0021609D">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Default="00A54F83">
    <w:pPr>
      <w:pStyle w:val="Footer"/>
      <w:jc w:val="right"/>
    </w:pPr>
    <w:r>
      <w:fldChar w:fldCharType="begin"/>
    </w:r>
    <w:r>
      <w:instrText xml:space="preserve"> PAGE   \* MERGEFORMAT </w:instrText>
    </w:r>
    <w:r>
      <w:fldChar w:fldCharType="separate"/>
    </w:r>
    <w:r w:rsidR="00346402">
      <w:rPr>
        <w:noProof/>
      </w:rPr>
      <w:t>1</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AAB" w:rsidRDefault="00DE6AAB">
      <w:r>
        <w:separator/>
      </w:r>
    </w:p>
  </w:footnote>
  <w:footnote w:type="continuationSeparator" w:id="0">
    <w:p w:rsidR="00DE6AAB" w:rsidRDefault="00DE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blPrEx>
        <w:tblCellMar>
          <w:top w:w="0" w:type="dxa"/>
          <w:left w:w="0" w:type="dxa"/>
          <w:bottom w:w="0" w:type="dxa"/>
          <w:right w:w="0" w:type="dxa"/>
        </w:tblCellMar>
      </w:tblPrEx>
      <w:trPr>
        <w:trHeight w:val="972"/>
      </w:trPr>
      <w:tc>
        <w:tcPr>
          <w:tcW w:w="7519" w:type="dxa"/>
          <w:vAlign w:val="center"/>
        </w:tcPr>
        <w:p w:rsidR="00A54F83" w:rsidRPr="00AD66BB" w:rsidRDefault="00DD42C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simplePos x="0" y="0"/>
                    <wp:positionH relativeFrom="column">
                      <wp:posOffset>1896110</wp:posOffset>
                    </wp:positionH>
                    <wp:positionV relativeFrom="paragraph">
                      <wp:posOffset>66675</wp:posOffset>
                    </wp:positionV>
                    <wp:extent cx="1942465" cy="499745"/>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" filled="f" stroked="f">
                    <v:path arrowok="t"/>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sidRPr="00AD66BB">
            <w:rPr>
              <w:rFonts w:ascii="Verdana" w:hAnsi="Verdana"/>
              <w:b/>
              <w:noProof/>
              <w:sz w:val="18"/>
              <w:szCs w:val="18"/>
              <w:lang w:val="en-GB" w:eastAsia="en-GB"/>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0" t="0" r="0" b="0"/>
                <wp:wrapSquare wrapText="bothSides"/>
                <wp:docPr id="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rsidR="00A54F83" w:rsidRPr="00967BFC" w:rsidRDefault="00A54F83" w:rsidP="00C05937">
          <w:pPr>
            <w:pStyle w:val="ZDGName"/>
            <w:rPr>
              <w:lang w:val="en-GB"/>
            </w:rPr>
          </w:pPr>
        </w:p>
      </w:tc>
    </w:tr>
  </w:tbl>
  <w:p w:rsidR="00A54F83" w:rsidRPr="00967BFC" w:rsidRDefault="00A54F83"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start w:val="1"/>
      <w:numFmt w:val="bullet"/>
      <w:pStyle w:val="Bulletpoint1"/>
      <w:lvlText w:val=""/>
      <w:lvlJc w:val="left"/>
      <w:pPr>
        <w:ind w:left="1080" w:hanging="360"/>
      </w:pPr>
      <w:rPr>
        <w:rFonts w:ascii="Symbol" w:hAnsi="Symbol" w:hint="default"/>
        <w:color w:val="002395"/>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Verdana" w:eastAsia="Times New Roman" w:hAnsi="Verdan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24A"/>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01F8"/>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212D"/>
    <w:rsid w:val="002F33A7"/>
    <w:rsid w:val="002F350B"/>
    <w:rsid w:val="002F3E78"/>
    <w:rsid w:val="002F4663"/>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46402"/>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3C5"/>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0CDC"/>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047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360"/>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45B9"/>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2CB"/>
    <w:rsid w:val="00DD4E5E"/>
    <w:rsid w:val="00DE1B1A"/>
    <w:rsid w:val="00DE3EE8"/>
    <w:rsid w:val="00DE456E"/>
    <w:rsid w:val="00DE4DCE"/>
    <w:rsid w:val="00DE59BA"/>
    <w:rsid w:val="00DE5FA4"/>
    <w:rsid w:val="00DE6436"/>
    <w:rsid w:val="00DE6AAB"/>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A9B88-DCDF-E448-8770-BE35DA62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17BB"/>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Palatino Linotype" w:hAnsi="Palatino Linotyp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
    <w:name w:val="Page number"/>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numPr>
        <w:numId w:val="1"/>
      </w:numPr>
    </w:pPr>
    <w:rPr>
      <w:lang w:val="en-GB" w:eastAsia="en-GB"/>
    </w:rPr>
  </w:style>
  <w:style w:type="paragraph" w:customStyle="1" w:styleId="ImportWordListStyleDefinition1851018915">
    <w:name w:val="Import Word List Style Definition 1851018915"/>
    <w:rsid w:val="007F7B4F"/>
    <w:pPr>
      <w:numPr>
        <w:numId w:val="3"/>
      </w:numPr>
    </w:pPr>
    <w:rPr>
      <w:lang w:val="en-GB" w:eastAsia="en-GB"/>
    </w:rPr>
  </w:style>
  <w:style w:type="paragraph" w:customStyle="1" w:styleId="List0">
    <w:name w:val="List 0"/>
    <w:basedOn w:val="Normal"/>
    <w:semiHidden/>
    <w:rsid w:val="007F7B4F"/>
    <w:pPr>
      <w:numPr>
        <w:numId w:val="5"/>
      </w:numPr>
      <w:spacing w:after="0"/>
      <w:jc w:val="left"/>
    </w:pPr>
    <w:rPr>
      <w:sz w:val="20"/>
      <w:lang w:val="en-GB" w:eastAsia="en-GB"/>
    </w:rPr>
  </w:style>
  <w:style w:type="paragraph" w:customStyle="1" w:styleId="List1">
    <w:name w:val="List 1"/>
    <w:basedOn w:val="Normal"/>
    <w:semiHidden/>
    <w:rsid w:val="007F7B4F"/>
    <w:pPr>
      <w:numPr>
        <w:numId w:val="8"/>
      </w:numPr>
      <w:spacing w:after="0"/>
      <w:jc w:val="left"/>
    </w:pPr>
    <w:rPr>
      <w:sz w:val="20"/>
      <w:lang w:val="en-GB" w:eastAsia="en-GB"/>
    </w:rPr>
  </w:style>
  <w:style w:type="paragraph" w:customStyle="1" w:styleId="List21">
    <w:name w:val="List 21"/>
    <w:basedOn w:val="ImportWordListStyleDefinition1851018915"/>
    <w:semiHidden/>
    <w:rsid w:val="007F7B4F"/>
    <w:pPr>
      <w:numPr>
        <w:numId w:val="11"/>
      </w:numPr>
    </w:pPr>
  </w:style>
  <w:style w:type="paragraph" w:customStyle="1" w:styleId="List31">
    <w:name w:val="List 31"/>
    <w:basedOn w:val="Normal"/>
    <w:autoRedefine/>
    <w:semiHidden/>
    <w:rsid w:val="007F7B4F"/>
    <w:pPr>
      <w:numPr>
        <w:numId w:val="16"/>
      </w:numPr>
      <w:spacing w:after="0"/>
      <w:jc w:val="left"/>
    </w:pPr>
    <w:rPr>
      <w:sz w:val="20"/>
      <w:lang w:val="en-GB" w:eastAsia="en-GB"/>
    </w:rPr>
  </w:style>
  <w:style w:type="paragraph" w:customStyle="1" w:styleId="List41">
    <w:name w:val="List 41"/>
    <w:basedOn w:val="Normal"/>
    <w:semiHidden/>
    <w:rsid w:val="007F7B4F"/>
    <w:pPr>
      <w:numPr>
        <w:numId w:val="19"/>
      </w:numPr>
      <w:spacing w:after="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A28A-ABCA-7F46-92F8-13C232AE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Template>
  <TotalTime>0</TotalTime>
  <Pages>11</Pages>
  <Words>2786</Words>
  <Characters>15882</Characters>
  <Application>Microsoft Office Word</Application>
  <DocSecurity>0</DocSecurity>
  <PresentationFormat>Microsoft Word 11.0</PresentationFormat>
  <Lines>132</Lines>
  <Paragraphs>37</Paragraphs>
  <ScaleCrop>false</ScaleCrop>
  <HeadingPairs>
    <vt:vector size="8" baseType="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18631</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Sean Egan</cp:lastModifiedBy>
  <cp:revision>2</cp:revision>
  <cp:lastPrinted>2014-04-24T16:31:00Z</cp:lastPrinted>
  <dcterms:created xsi:type="dcterms:W3CDTF">2019-06-25T15:59:00Z</dcterms:created>
  <dcterms:modified xsi:type="dcterms:W3CDTF">2019-06-25T15:59:00Z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